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262013A6" w:rsidR="005704FD" w:rsidRPr="00ED5C7F" w:rsidRDefault="003D5418" w:rsidP="00ED5C7F">
      <w:pPr>
        <w:pStyle w:val="BodyText"/>
        <w:ind w:left="-620"/>
        <w:rPr>
          <w:rFonts w:ascii="Arial" w:hAnsi="Arial" w:cs="Arial"/>
          <w:sz w:val="20"/>
        </w:rPr>
      </w:pPr>
      <w:bookmarkStart w:id="0" w:name="_GoBack"/>
      <w:r>
        <w:rPr>
          <w:rFonts w:ascii="Arial" w:hAnsi="Arial" w:cs="Arial"/>
          <w:noProof/>
          <w:color w:val="009975"/>
        </w:rPr>
        <w:drawing>
          <wp:anchor distT="0" distB="0" distL="114300" distR="114300" simplePos="0" relativeHeight="251730431" behindDoc="0" locked="0" layoutInCell="1" allowOverlap="1" wp14:anchorId="7A05F4C7" wp14:editId="1B6289DE">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bookmarkEnd w:id="0"/>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34191627">
                <wp:simplePos x="0" y="0"/>
                <wp:positionH relativeFrom="column">
                  <wp:posOffset>490220</wp:posOffset>
                </wp:positionH>
                <wp:positionV relativeFrom="page">
                  <wp:posOffset>3147060</wp:posOffset>
                </wp:positionV>
                <wp:extent cx="9541510" cy="5448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5448300"/>
                        </a:xfrm>
                        <a:prstGeom prst="rect">
                          <a:avLst/>
                        </a:prstGeom>
                        <a:noFill/>
                        <a:ln w="6350">
                          <a:noFill/>
                        </a:ln>
                      </wps:spPr>
                      <wps:txb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41739A94" w:rsidR="003D5418" w:rsidRDefault="006B6B38" w:rsidP="003D5418">
                            <w:pPr>
                              <w:rPr>
                                <w:rFonts w:ascii="Manrope" w:hAnsi="Manrope"/>
                                <w:color w:val="FFFFFF" w:themeColor="background1"/>
                              </w:rPr>
                            </w:pPr>
                            <w:r>
                              <w:rPr>
                                <w:noProof/>
                              </w:rPr>
                              <w:drawing>
                                <wp:inline distT="0" distB="0" distL="0" distR="0" wp14:anchorId="601F1723" wp14:editId="23C78A7C">
                                  <wp:extent cx="953770" cy="901700"/>
                                  <wp:effectExtent l="0" t="0" r="0" b="0"/>
                                  <wp:docPr id="1" name="Picture 1" descr="C:\Users\heather.kilcawley\Desktop\Crookhey\Crookhey Logo.png"/>
                                  <wp:cNvGraphicFramePr/>
                                  <a:graphic xmlns:a="http://schemas.openxmlformats.org/drawingml/2006/main">
                                    <a:graphicData uri="http://schemas.openxmlformats.org/drawingml/2006/picture">
                                      <pic:pic xmlns:pic="http://schemas.openxmlformats.org/drawingml/2006/picture">
                                        <pic:nvPicPr>
                                          <pic:cNvPr id="1" name="Picture 1" descr="C:\Users\heather.kilcawley\Desktop\Crookhey\Crookhey Logo.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3770" cy="901700"/>
                                          </a:xfrm>
                                          <a:prstGeom prst="rect">
                                            <a:avLst/>
                                          </a:prstGeom>
                                          <a:noFill/>
                                          <a:ln>
                                            <a:noFill/>
                                          </a:ln>
                                        </pic:spPr>
                                      </pic:pic>
                                    </a:graphicData>
                                  </a:graphic>
                                </wp:inline>
                              </w:drawing>
                            </w:r>
                          </w:p>
                          <w:p w14:paraId="0AFDF364" w14:textId="652732CC" w:rsidR="006B6B38" w:rsidRDefault="006B6B38" w:rsidP="003D5418">
                            <w:pPr>
                              <w:rPr>
                                <w:rFonts w:ascii="Manrope" w:hAnsi="Manrope"/>
                                <w:color w:val="FFFFFF" w:themeColor="background1"/>
                              </w:rPr>
                            </w:pPr>
                          </w:p>
                          <w:p w14:paraId="2BD49FB1" w14:textId="24DC7E65" w:rsidR="006B6B38" w:rsidRPr="006B6B38" w:rsidRDefault="006B6B38" w:rsidP="003D5418">
                            <w:pPr>
                              <w:rPr>
                                <w:rFonts w:ascii="Manrope" w:hAnsi="Manrope"/>
                                <w:color w:val="FFFFFF" w:themeColor="background1"/>
                                <w:sz w:val="56"/>
                                <w:szCs w:val="56"/>
                              </w:rPr>
                            </w:pPr>
                            <w:proofErr w:type="spellStart"/>
                            <w:r w:rsidRPr="006B6B38">
                              <w:rPr>
                                <w:rFonts w:ascii="Manrope" w:hAnsi="Manrope"/>
                                <w:color w:val="FFFFFF" w:themeColor="background1"/>
                                <w:sz w:val="56"/>
                                <w:szCs w:val="56"/>
                              </w:rPr>
                              <w:t>Crookhey</w:t>
                            </w:r>
                            <w:proofErr w:type="spellEnd"/>
                            <w:r w:rsidRPr="006B6B38">
                              <w:rPr>
                                <w:rFonts w:ascii="Manrope" w:hAnsi="Manrope"/>
                                <w:color w:val="FFFFFF" w:themeColor="background1"/>
                                <w:sz w:val="56"/>
                                <w:szCs w:val="56"/>
                              </w:rPr>
                              <w:t xml:space="preserve"> Hall School </w:t>
                            </w:r>
                          </w:p>
                          <w:p w14:paraId="39E9A130" w14:textId="54A2D1A5" w:rsidR="006B6B38" w:rsidRPr="006B6B38" w:rsidRDefault="006B6B38" w:rsidP="003D5418">
                            <w:pPr>
                              <w:rPr>
                                <w:rFonts w:ascii="Manrope" w:hAnsi="Manrope"/>
                                <w:color w:val="FFFFFF" w:themeColor="background1"/>
                                <w:sz w:val="56"/>
                                <w:szCs w:val="56"/>
                              </w:rPr>
                            </w:pPr>
                            <w:r w:rsidRPr="006B6B38">
                              <w:rPr>
                                <w:rFonts w:ascii="Manrope" w:hAnsi="Manrope"/>
                                <w:color w:val="FFFFFF" w:themeColor="background1"/>
                                <w:sz w:val="56"/>
                                <w:szCs w:val="56"/>
                              </w:rPr>
                              <w:br/>
                              <w:t>September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6pt;margin-top:247.8pt;width:751.3pt;height:429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" filled="f" stroked="f" strokeweight=".5pt">
                <v:textbo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41739A94" w:rsidR="003D5418" w:rsidRDefault="006B6B38" w:rsidP="003D5418">
                      <w:pPr>
                        <w:rPr>
                          <w:rFonts w:ascii="Manrope" w:hAnsi="Manrope"/>
                          <w:color w:val="FFFFFF" w:themeColor="background1"/>
                        </w:rPr>
                      </w:pPr>
                      <w:r>
                        <w:rPr>
                          <w:noProof/>
                        </w:rPr>
                        <w:drawing>
                          <wp:inline distT="0" distB="0" distL="0" distR="0" wp14:anchorId="601F1723" wp14:editId="23C78A7C">
                            <wp:extent cx="953770" cy="901700"/>
                            <wp:effectExtent l="0" t="0" r="0" b="0"/>
                            <wp:docPr id="1" name="Picture 1" descr="C:\Users\heather.kilcawley\Desktop\Crookhey\Crookhey Logo.png"/>
                            <wp:cNvGraphicFramePr/>
                            <a:graphic xmlns:a="http://schemas.openxmlformats.org/drawingml/2006/main">
                              <a:graphicData uri="http://schemas.openxmlformats.org/drawingml/2006/picture">
                                <pic:pic xmlns:pic="http://schemas.openxmlformats.org/drawingml/2006/picture">
                                  <pic:nvPicPr>
                                    <pic:cNvPr id="1" name="Picture 1" descr="C:\Users\heather.kilcawley\Desktop\Crookhey\Crookhey Logo.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3770" cy="901700"/>
                                    </a:xfrm>
                                    <a:prstGeom prst="rect">
                                      <a:avLst/>
                                    </a:prstGeom>
                                    <a:noFill/>
                                    <a:ln>
                                      <a:noFill/>
                                    </a:ln>
                                  </pic:spPr>
                                </pic:pic>
                              </a:graphicData>
                            </a:graphic>
                          </wp:inline>
                        </w:drawing>
                      </w:r>
                    </w:p>
                    <w:p w14:paraId="0AFDF364" w14:textId="652732CC" w:rsidR="006B6B38" w:rsidRDefault="006B6B38" w:rsidP="003D5418">
                      <w:pPr>
                        <w:rPr>
                          <w:rFonts w:ascii="Manrope" w:hAnsi="Manrope"/>
                          <w:color w:val="FFFFFF" w:themeColor="background1"/>
                        </w:rPr>
                      </w:pPr>
                    </w:p>
                    <w:p w14:paraId="2BD49FB1" w14:textId="24DC7E65" w:rsidR="006B6B38" w:rsidRPr="006B6B38" w:rsidRDefault="006B6B38" w:rsidP="003D5418">
                      <w:pPr>
                        <w:rPr>
                          <w:rFonts w:ascii="Manrope" w:hAnsi="Manrope"/>
                          <w:color w:val="FFFFFF" w:themeColor="background1"/>
                          <w:sz w:val="56"/>
                          <w:szCs w:val="56"/>
                        </w:rPr>
                      </w:pPr>
                      <w:proofErr w:type="spellStart"/>
                      <w:r w:rsidRPr="006B6B38">
                        <w:rPr>
                          <w:rFonts w:ascii="Manrope" w:hAnsi="Manrope"/>
                          <w:color w:val="FFFFFF" w:themeColor="background1"/>
                          <w:sz w:val="56"/>
                          <w:szCs w:val="56"/>
                        </w:rPr>
                        <w:t>Crookhey</w:t>
                      </w:r>
                      <w:proofErr w:type="spellEnd"/>
                      <w:r w:rsidRPr="006B6B38">
                        <w:rPr>
                          <w:rFonts w:ascii="Manrope" w:hAnsi="Manrope"/>
                          <w:color w:val="FFFFFF" w:themeColor="background1"/>
                          <w:sz w:val="56"/>
                          <w:szCs w:val="56"/>
                        </w:rPr>
                        <w:t xml:space="preserve"> Hall School </w:t>
                      </w:r>
                    </w:p>
                    <w:p w14:paraId="39E9A130" w14:textId="54A2D1A5" w:rsidR="006B6B38" w:rsidRPr="006B6B38" w:rsidRDefault="006B6B38" w:rsidP="003D5418">
                      <w:pPr>
                        <w:rPr>
                          <w:rFonts w:ascii="Manrope" w:hAnsi="Manrope"/>
                          <w:color w:val="FFFFFF" w:themeColor="background1"/>
                          <w:sz w:val="56"/>
                          <w:szCs w:val="56"/>
                        </w:rPr>
                      </w:pPr>
                      <w:r w:rsidRPr="006B6B38">
                        <w:rPr>
                          <w:rFonts w:ascii="Manrope" w:hAnsi="Manrope"/>
                          <w:color w:val="FFFFFF" w:themeColor="background1"/>
                          <w:sz w:val="56"/>
                          <w:szCs w:val="56"/>
                        </w:rPr>
                        <w:br/>
                        <w:t>September 2025</w:t>
                      </w: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3"/>
          <w:footerReference w:type="default" r:id="rId14"/>
          <w:type w:val="continuous"/>
          <w:pgSz w:w="11910" w:h="16840"/>
          <w:pgMar w:top="0" w:right="620" w:bottom="280" w:left="620" w:header="720" w:footer="720" w:gutter="0"/>
          <w:cols w:space="720"/>
          <w:titlePg/>
          <w:docGrid w:linePitch="299"/>
        </w:sectPr>
      </w:pPr>
    </w:p>
    <w:p w14:paraId="48021B59" w14:textId="43256B7B"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39FC3BD5" w:rsidR="005704FD" w:rsidRDefault="005704FD" w:rsidP="00ED5C7F">
      <w:pPr>
        <w:pStyle w:val="BodyText"/>
        <w:spacing w:before="1"/>
        <w:rPr>
          <w:rFonts w:ascii="Arial" w:hAnsi="Arial" w:cs="Arial"/>
          <w:sz w:val="21"/>
        </w:rPr>
      </w:pPr>
    </w:p>
    <w:p w14:paraId="5E628106" w14:textId="77777777" w:rsidR="00396A5B" w:rsidRDefault="00396A5B" w:rsidP="00ED5C7F">
      <w:pPr>
        <w:pStyle w:val="BodyText"/>
        <w:spacing w:before="1"/>
        <w:rPr>
          <w:rFonts w:ascii="Arial" w:hAnsi="Arial" w:cs="Arial"/>
          <w:sz w:val="21"/>
        </w:rPr>
      </w:pPr>
    </w:p>
    <w:p w14:paraId="42F96F3A" w14:textId="77777777" w:rsidR="00396A5B" w:rsidRDefault="00396A5B" w:rsidP="00ED5C7F">
      <w:pPr>
        <w:pStyle w:val="BodyText"/>
        <w:spacing w:before="1"/>
        <w:rPr>
          <w:rFonts w:ascii="Arial" w:hAnsi="Arial" w:cs="Arial"/>
          <w:sz w:val="21"/>
        </w:rPr>
      </w:pPr>
    </w:p>
    <w:p w14:paraId="32EB098A" w14:textId="2BF6B843" w:rsidR="00396A5B" w:rsidRPr="00816D0F" w:rsidRDefault="00816D0F" w:rsidP="00816D0F">
      <w:pPr>
        <w:pStyle w:val="BodyText"/>
        <w:spacing w:before="1"/>
        <w:jc w:val="center"/>
        <w:rPr>
          <w:rFonts w:ascii="Arial" w:hAnsi="Arial" w:cs="Arial"/>
          <w:b/>
          <w:bCs/>
          <w:sz w:val="22"/>
          <w:szCs w:val="22"/>
        </w:rPr>
      </w:pPr>
      <w:r w:rsidRPr="00816D0F">
        <w:rPr>
          <w:rFonts w:ascii="Arial" w:hAnsi="Arial" w:cs="Arial"/>
          <w:b/>
          <w:bCs/>
          <w:sz w:val="22"/>
          <w:szCs w:val="22"/>
        </w:rPr>
        <w:t>SUSPENSION &amp; PERMANENT EXCLUSION POLICY</w:t>
      </w:r>
    </w:p>
    <w:p w14:paraId="26404DA6" w14:textId="77777777" w:rsidR="00396A5B" w:rsidRDefault="00396A5B" w:rsidP="00ED5C7F">
      <w:pPr>
        <w:pStyle w:val="BodyText"/>
        <w:spacing w:before="1"/>
        <w:rPr>
          <w:rFonts w:ascii="Arial" w:hAnsi="Arial" w:cs="Arial"/>
          <w:sz w:val="21"/>
        </w:rPr>
      </w:pPr>
    </w:p>
    <w:p w14:paraId="050BEBE0" w14:textId="77777777" w:rsidR="00396A5B" w:rsidRDefault="00396A5B" w:rsidP="00ED5C7F">
      <w:pPr>
        <w:pStyle w:val="BodyText"/>
        <w:spacing w:before="1"/>
        <w:rPr>
          <w:rFonts w:ascii="Arial" w:hAnsi="Arial" w:cs="Arial"/>
          <w:sz w:val="21"/>
        </w:rPr>
      </w:pPr>
    </w:p>
    <w:p w14:paraId="736CD727" w14:textId="77777777" w:rsidR="00396A5B" w:rsidRDefault="00396A5B" w:rsidP="00ED5C7F">
      <w:pPr>
        <w:pStyle w:val="BodyText"/>
        <w:spacing w:before="1"/>
        <w:rPr>
          <w:rFonts w:ascii="Arial" w:hAnsi="Arial" w:cs="Arial"/>
          <w:sz w:val="21"/>
        </w:rPr>
      </w:pPr>
    </w:p>
    <w:sdt>
      <w:sdtPr>
        <w:rPr>
          <w:rFonts w:ascii="Work Sans" w:eastAsia="Work Sans" w:hAnsi="Work Sans" w:cs="Work Sans"/>
          <w:color w:val="auto"/>
          <w:sz w:val="22"/>
          <w:szCs w:val="22"/>
        </w:rPr>
        <w:id w:val="2075469310"/>
        <w:docPartObj>
          <w:docPartGallery w:val="Table of Contents"/>
          <w:docPartUnique/>
        </w:docPartObj>
      </w:sdtPr>
      <w:sdtEndPr>
        <w:rPr>
          <w:b/>
          <w:bCs/>
          <w:noProof/>
        </w:rPr>
      </w:sdtEndPr>
      <w:sdtContent>
        <w:p w14:paraId="0311C7AA" w14:textId="227F0C90" w:rsidR="00263F7C" w:rsidRDefault="00263F7C">
          <w:pPr>
            <w:pStyle w:val="TOCHeading"/>
            <w:rPr>
              <w:rFonts w:ascii="Arial" w:hAnsi="Arial" w:cs="Arial"/>
              <w:b/>
              <w:bCs/>
              <w:color w:val="000000" w:themeColor="text1"/>
              <w:sz w:val="22"/>
              <w:szCs w:val="22"/>
            </w:rPr>
          </w:pPr>
          <w:r w:rsidRPr="00816D0F">
            <w:rPr>
              <w:rFonts w:ascii="Arial" w:hAnsi="Arial" w:cs="Arial"/>
              <w:b/>
              <w:bCs/>
              <w:color w:val="000000" w:themeColor="text1"/>
              <w:sz w:val="22"/>
              <w:szCs w:val="22"/>
            </w:rPr>
            <w:t>C</w:t>
          </w:r>
          <w:r w:rsidR="00816D0F">
            <w:rPr>
              <w:rFonts w:ascii="Arial" w:hAnsi="Arial" w:cs="Arial"/>
              <w:b/>
              <w:bCs/>
              <w:color w:val="000000" w:themeColor="text1"/>
              <w:sz w:val="22"/>
              <w:szCs w:val="22"/>
            </w:rPr>
            <w:t>ONTENTS</w:t>
          </w:r>
        </w:p>
        <w:p w14:paraId="68376F54" w14:textId="77777777" w:rsidR="00816D0F" w:rsidRPr="00816D0F" w:rsidRDefault="00816D0F" w:rsidP="00816D0F"/>
        <w:p w14:paraId="50051380" w14:textId="11B88879" w:rsidR="00816D0F" w:rsidRDefault="00263F7C">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r w:rsidRPr="00816D0F">
            <w:rPr>
              <w:rFonts w:ascii="Arial" w:hAnsi="Arial" w:cs="Arial"/>
              <w:b/>
              <w:bCs/>
            </w:rPr>
            <w:fldChar w:fldCharType="begin"/>
          </w:r>
          <w:r w:rsidRPr="00816D0F">
            <w:rPr>
              <w:rFonts w:ascii="Arial" w:hAnsi="Arial" w:cs="Arial"/>
              <w:b/>
              <w:bCs/>
            </w:rPr>
            <w:instrText xml:space="preserve"> TOC \o "1-3" \h \z \u </w:instrText>
          </w:r>
          <w:r w:rsidRPr="00816D0F">
            <w:rPr>
              <w:rFonts w:ascii="Arial" w:hAnsi="Arial" w:cs="Arial"/>
              <w:b/>
              <w:bCs/>
            </w:rPr>
            <w:fldChar w:fldCharType="separate"/>
          </w:r>
          <w:hyperlink w:anchor="_Toc189240822" w:history="1">
            <w:r w:rsidR="00816D0F" w:rsidRPr="00417CEA">
              <w:rPr>
                <w:rStyle w:val="Hyperlink"/>
                <w:rFonts w:ascii="Arial" w:eastAsia="Arial" w:hAnsi="Arial" w:cs="Arial"/>
                <w:b/>
                <w:noProof/>
                <w:lang w:val="en-GB" w:eastAsia="en-GB"/>
              </w:rPr>
              <w:t>1.0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AIMS</w:t>
            </w:r>
            <w:r w:rsidR="00816D0F">
              <w:rPr>
                <w:noProof/>
                <w:webHidden/>
              </w:rPr>
              <w:tab/>
            </w:r>
            <w:r w:rsidR="00816D0F">
              <w:rPr>
                <w:noProof/>
                <w:webHidden/>
              </w:rPr>
              <w:fldChar w:fldCharType="begin"/>
            </w:r>
            <w:r w:rsidR="00816D0F">
              <w:rPr>
                <w:noProof/>
                <w:webHidden/>
              </w:rPr>
              <w:instrText xml:space="preserve"> PAGEREF _Toc189240822 \h </w:instrText>
            </w:r>
            <w:r w:rsidR="00816D0F">
              <w:rPr>
                <w:noProof/>
                <w:webHidden/>
              </w:rPr>
            </w:r>
            <w:r w:rsidR="00816D0F">
              <w:rPr>
                <w:noProof/>
                <w:webHidden/>
              </w:rPr>
              <w:fldChar w:fldCharType="separate"/>
            </w:r>
            <w:r w:rsidR="00816D0F">
              <w:rPr>
                <w:noProof/>
                <w:webHidden/>
              </w:rPr>
              <w:t>2</w:t>
            </w:r>
            <w:r w:rsidR="00816D0F">
              <w:rPr>
                <w:noProof/>
                <w:webHidden/>
              </w:rPr>
              <w:fldChar w:fldCharType="end"/>
            </w:r>
          </w:hyperlink>
        </w:p>
        <w:p w14:paraId="6DC9E78B" w14:textId="07AFE60F" w:rsidR="00816D0F" w:rsidRDefault="003A2A06">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3" w:history="1">
            <w:r w:rsidR="00816D0F" w:rsidRPr="00417CEA">
              <w:rPr>
                <w:rStyle w:val="Hyperlink"/>
                <w:rFonts w:ascii="Arial" w:eastAsia="Arial" w:hAnsi="Arial" w:cs="Arial"/>
                <w:b/>
                <w:noProof/>
                <w:spacing w:val="-5"/>
                <w:lang w:val="en-GB" w:eastAsia="en-GB"/>
              </w:rPr>
              <w:t>2.0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LEGISLATION AND STATUTORY GUIDANCE</w:t>
            </w:r>
            <w:r w:rsidR="00816D0F">
              <w:rPr>
                <w:noProof/>
                <w:webHidden/>
              </w:rPr>
              <w:tab/>
            </w:r>
            <w:r w:rsidR="00816D0F">
              <w:rPr>
                <w:noProof/>
                <w:webHidden/>
              </w:rPr>
              <w:fldChar w:fldCharType="begin"/>
            </w:r>
            <w:r w:rsidR="00816D0F">
              <w:rPr>
                <w:noProof/>
                <w:webHidden/>
              </w:rPr>
              <w:instrText xml:space="preserve"> PAGEREF _Toc189240823 \h </w:instrText>
            </w:r>
            <w:r w:rsidR="00816D0F">
              <w:rPr>
                <w:noProof/>
                <w:webHidden/>
              </w:rPr>
            </w:r>
            <w:r w:rsidR="00816D0F">
              <w:rPr>
                <w:noProof/>
                <w:webHidden/>
              </w:rPr>
              <w:fldChar w:fldCharType="separate"/>
            </w:r>
            <w:r w:rsidR="00816D0F">
              <w:rPr>
                <w:noProof/>
                <w:webHidden/>
              </w:rPr>
              <w:t>3</w:t>
            </w:r>
            <w:r w:rsidR="00816D0F">
              <w:rPr>
                <w:noProof/>
                <w:webHidden/>
              </w:rPr>
              <w:fldChar w:fldCharType="end"/>
            </w:r>
          </w:hyperlink>
        </w:p>
        <w:p w14:paraId="75C4BBB9" w14:textId="0C939BF0" w:rsidR="00816D0F" w:rsidRDefault="003A2A06">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4" w:history="1">
            <w:r w:rsidR="00816D0F" w:rsidRPr="00417CEA">
              <w:rPr>
                <w:rStyle w:val="Hyperlink"/>
                <w:rFonts w:ascii="Arial" w:eastAsia="Arial" w:hAnsi="Arial" w:cs="Arial"/>
                <w:b/>
                <w:noProof/>
                <w:spacing w:val="-5"/>
                <w:lang w:val="en-GB" w:eastAsia="en-GB"/>
              </w:rPr>
              <w:t>3.0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DEFINITIONS</w:t>
            </w:r>
            <w:r w:rsidR="00816D0F">
              <w:rPr>
                <w:noProof/>
                <w:webHidden/>
              </w:rPr>
              <w:tab/>
            </w:r>
            <w:r w:rsidR="00816D0F">
              <w:rPr>
                <w:noProof/>
                <w:webHidden/>
              </w:rPr>
              <w:fldChar w:fldCharType="begin"/>
            </w:r>
            <w:r w:rsidR="00816D0F">
              <w:rPr>
                <w:noProof/>
                <w:webHidden/>
              </w:rPr>
              <w:instrText xml:space="preserve"> PAGEREF _Toc189240824 \h </w:instrText>
            </w:r>
            <w:r w:rsidR="00816D0F">
              <w:rPr>
                <w:noProof/>
                <w:webHidden/>
              </w:rPr>
            </w:r>
            <w:r w:rsidR="00816D0F">
              <w:rPr>
                <w:noProof/>
                <w:webHidden/>
              </w:rPr>
              <w:fldChar w:fldCharType="separate"/>
            </w:r>
            <w:r w:rsidR="00816D0F">
              <w:rPr>
                <w:noProof/>
                <w:webHidden/>
              </w:rPr>
              <w:t>4</w:t>
            </w:r>
            <w:r w:rsidR="00816D0F">
              <w:rPr>
                <w:noProof/>
                <w:webHidden/>
              </w:rPr>
              <w:fldChar w:fldCharType="end"/>
            </w:r>
          </w:hyperlink>
        </w:p>
        <w:p w14:paraId="1762AEB5" w14:textId="3DE2D0A7" w:rsidR="00816D0F" w:rsidRDefault="003A2A06">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5" w:history="1">
            <w:r w:rsidR="00816D0F" w:rsidRPr="00417CEA">
              <w:rPr>
                <w:rStyle w:val="Hyperlink"/>
                <w:rFonts w:ascii="Arial" w:eastAsia="Arial" w:hAnsi="Arial" w:cs="Arial"/>
                <w:b/>
                <w:noProof/>
                <w:spacing w:val="-5"/>
                <w:lang w:val="en-GB" w:eastAsia="en-GB"/>
              </w:rPr>
              <w:t>4.0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ROLES AND RESPONSIBILITIES</w:t>
            </w:r>
            <w:r w:rsidR="00816D0F">
              <w:rPr>
                <w:noProof/>
                <w:webHidden/>
              </w:rPr>
              <w:tab/>
            </w:r>
            <w:r w:rsidR="00816D0F">
              <w:rPr>
                <w:noProof/>
                <w:webHidden/>
              </w:rPr>
              <w:fldChar w:fldCharType="begin"/>
            </w:r>
            <w:r w:rsidR="00816D0F">
              <w:rPr>
                <w:noProof/>
                <w:webHidden/>
              </w:rPr>
              <w:instrText xml:space="preserve"> PAGEREF _Toc189240825 \h </w:instrText>
            </w:r>
            <w:r w:rsidR="00816D0F">
              <w:rPr>
                <w:noProof/>
                <w:webHidden/>
              </w:rPr>
            </w:r>
            <w:r w:rsidR="00816D0F">
              <w:rPr>
                <w:noProof/>
                <w:webHidden/>
              </w:rPr>
              <w:fldChar w:fldCharType="separate"/>
            </w:r>
            <w:r w:rsidR="00816D0F">
              <w:rPr>
                <w:noProof/>
                <w:webHidden/>
              </w:rPr>
              <w:t>4</w:t>
            </w:r>
            <w:r w:rsidR="00816D0F">
              <w:rPr>
                <w:noProof/>
                <w:webHidden/>
              </w:rPr>
              <w:fldChar w:fldCharType="end"/>
            </w:r>
          </w:hyperlink>
        </w:p>
        <w:p w14:paraId="3FD50B07" w14:textId="7BF3A063" w:rsidR="00816D0F" w:rsidRDefault="003A2A06">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6" w:history="1">
            <w:r w:rsidR="00816D0F" w:rsidRPr="00417CEA">
              <w:rPr>
                <w:rStyle w:val="Hyperlink"/>
                <w:rFonts w:ascii="Arial" w:eastAsia="Arial" w:hAnsi="Arial" w:cs="Arial"/>
                <w:b/>
                <w:noProof/>
                <w:spacing w:val="-5"/>
                <w:lang w:val="en-GB" w:eastAsia="en-GB"/>
              </w:rPr>
              <w:t>5.0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CONSIDERING THE REINSTATEMENT OF A PUPIL</w:t>
            </w:r>
            <w:r w:rsidR="00816D0F">
              <w:rPr>
                <w:noProof/>
                <w:webHidden/>
              </w:rPr>
              <w:tab/>
            </w:r>
            <w:r w:rsidR="00816D0F">
              <w:rPr>
                <w:noProof/>
                <w:webHidden/>
              </w:rPr>
              <w:fldChar w:fldCharType="begin"/>
            </w:r>
            <w:r w:rsidR="00816D0F">
              <w:rPr>
                <w:noProof/>
                <w:webHidden/>
              </w:rPr>
              <w:instrText xml:space="preserve"> PAGEREF _Toc189240826 \h </w:instrText>
            </w:r>
            <w:r w:rsidR="00816D0F">
              <w:rPr>
                <w:noProof/>
                <w:webHidden/>
              </w:rPr>
            </w:r>
            <w:r w:rsidR="00816D0F">
              <w:rPr>
                <w:noProof/>
                <w:webHidden/>
              </w:rPr>
              <w:fldChar w:fldCharType="separate"/>
            </w:r>
            <w:r w:rsidR="00816D0F">
              <w:rPr>
                <w:noProof/>
                <w:webHidden/>
              </w:rPr>
              <w:t>8</w:t>
            </w:r>
            <w:r w:rsidR="00816D0F">
              <w:rPr>
                <w:noProof/>
                <w:webHidden/>
              </w:rPr>
              <w:fldChar w:fldCharType="end"/>
            </w:r>
          </w:hyperlink>
        </w:p>
        <w:p w14:paraId="6B14EB00" w14:textId="79E7B7C4" w:rsidR="00816D0F" w:rsidRDefault="003A2A06">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7" w:history="1">
            <w:r w:rsidR="00816D0F" w:rsidRPr="00417CEA">
              <w:rPr>
                <w:rStyle w:val="Hyperlink"/>
                <w:rFonts w:ascii="Arial" w:eastAsia="Arial" w:hAnsi="Arial" w:cs="Arial"/>
                <w:b/>
                <w:noProof/>
                <w:spacing w:val="-5"/>
                <w:lang w:val="en-GB" w:eastAsia="en-GB"/>
              </w:rPr>
              <w:t>6.0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INDEPENDENT REVIEW</w:t>
            </w:r>
            <w:r w:rsidR="00816D0F">
              <w:rPr>
                <w:noProof/>
                <w:webHidden/>
              </w:rPr>
              <w:tab/>
            </w:r>
            <w:r w:rsidR="00816D0F">
              <w:rPr>
                <w:noProof/>
                <w:webHidden/>
              </w:rPr>
              <w:fldChar w:fldCharType="begin"/>
            </w:r>
            <w:r w:rsidR="00816D0F">
              <w:rPr>
                <w:noProof/>
                <w:webHidden/>
              </w:rPr>
              <w:instrText xml:space="preserve"> PAGEREF _Toc189240827 \h </w:instrText>
            </w:r>
            <w:r w:rsidR="00816D0F">
              <w:rPr>
                <w:noProof/>
                <w:webHidden/>
              </w:rPr>
            </w:r>
            <w:r w:rsidR="00816D0F">
              <w:rPr>
                <w:noProof/>
                <w:webHidden/>
              </w:rPr>
              <w:fldChar w:fldCharType="separate"/>
            </w:r>
            <w:r w:rsidR="00816D0F">
              <w:rPr>
                <w:noProof/>
                <w:webHidden/>
              </w:rPr>
              <w:t>10</w:t>
            </w:r>
            <w:r w:rsidR="00816D0F">
              <w:rPr>
                <w:noProof/>
                <w:webHidden/>
              </w:rPr>
              <w:fldChar w:fldCharType="end"/>
            </w:r>
          </w:hyperlink>
        </w:p>
        <w:p w14:paraId="1C884894" w14:textId="78F7D80B" w:rsidR="00816D0F" w:rsidRDefault="003A2A06">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8" w:history="1">
            <w:r w:rsidR="00816D0F" w:rsidRPr="00417CEA">
              <w:rPr>
                <w:rStyle w:val="Hyperlink"/>
                <w:rFonts w:ascii="Arial" w:eastAsia="Arial" w:hAnsi="Arial" w:cs="Arial"/>
                <w:b/>
                <w:noProof/>
                <w:spacing w:val="-5"/>
                <w:lang w:val="en-GB" w:eastAsia="en-GB"/>
              </w:rPr>
              <w:t>7.0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SCHOOL REGISTERS</w:t>
            </w:r>
            <w:r w:rsidR="00816D0F">
              <w:rPr>
                <w:noProof/>
                <w:webHidden/>
              </w:rPr>
              <w:tab/>
            </w:r>
            <w:r w:rsidR="00816D0F">
              <w:rPr>
                <w:noProof/>
                <w:webHidden/>
              </w:rPr>
              <w:fldChar w:fldCharType="begin"/>
            </w:r>
            <w:r w:rsidR="00816D0F">
              <w:rPr>
                <w:noProof/>
                <w:webHidden/>
              </w:rPr>
              <w:instrText xml:space="preserve"> PAGEREF _Toc189240828 \h </w:instrText>
            </w:r>
            <w:r w:rsidR="00816D0F">
              <w:rPr>
                <w:noProof/>
                <w:webHidden/>
              </w:rPr>
            </w:r>
            <w:r w:rsidR="00816D0F">
              <w:rPr>
                <w:noProof/>
                <w:webHidden/>
              </w:rPr>
              <w:fldChar w:fldCharType="separate"/>
            </w:r>
            <w:r w:rsidR="00816D0F">
              <w:rPr>
                <w:noProof/>
                <w:webHidden/>
              </w:rPr>
              <w:t>11</w:t>
            </w:r>
            <w:r w:rsidR="00816D0F">
              <w:rPr>
                <w:noProof/>
                <w:webHidden/>
              </w:rPr>
              <w:fldChar w:fldCharType="end"/>
            </w:r>
          </w:hyperlink>
        </w:p>
        <w:p w14:paraId="335506B2" w14:textId="76120B06" w:rsidR="00816D0F" w:rsidRDefault="003A2A06">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9" w:history="1">
            <w:r w:rsidR="00816D0F" w:rsidRPr="00417CEA">
              <w:rPr>
                <w:rStyle w:val="Hyperlink"/>
                <w:rFonts w:ascii="Arial" w:eastAsia="Arial" w:hAnsi="Arial" w:cs="Arial"/>
                <w:b/>
                <w:noProof/>
                <w:spacing w:val="-5"/>
                <w:lang w:val="en-GB" w:eastAsia="en-GB"/>
              </w:rPr>
              <w:t>8.0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RETURNING FROM A SUSPENSION</w:t>
            </w:r>
            <w:r w:rsidR="00816D0F">
              <w:rPr>
                <w:noProof/>
                <w:webHidden/>
              </w:rPr>
              <w:tab/>
            </w:r>
            <w:r w:rsidR="00816D0F">
              <w:rPr>
                <w:noProof/>
                <w:webHidden/>
              </w:rPr>
              <w:fldChar w:fldCharType="begin"/>
            </w:r>
            <w:r w:rsidR="00816D0F">
              <w:rPr>
                <w:noProof/>
                <w:webHidden/>
              </w:rPr>
              <w:instrText xml:space="preserve"> PAGEREF _Toc189240829 \h </w:instrText>
            </w:r>
            <w:r w:rsidR="00816D0F">
              <w:rPr>
                <w:noProof/>
                <w:webHidden/>
              </w:rPr>
            </w:r>
            <w:r w:rsidR="00816D0F">
              <w:rPr>
                <w:noProof/>
                <w:webHidden/>
              </w:rPr>
              <w:fldChar w:fldCharType="separate"/>
            </w:r>
            <w:r w:rsidR="00816D0F">
              <w:rPr>
                <w:noProof/>
                <w:webHidden/>
              </w:rPr>
              <w:t>12</w:t>
            </w:r>
            <w:r w:rsidR="00816D0F">
              <w:rPr>
                <w:noProof/>
                <w:webHidden/>
              </w:rPr>
              <w:fldChar w:fldCharType="end"/>
            </w:r>
          </w:hyperlink>
        </w:p>
        <w:p w14:paraId="5FEEA597" w14:textId="0A8BA1E8" w:rsidR="00816D0F" w:rsidRDefault="003A2A06">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0" w:history="1">
            <w:r w:rsidR="00816D0F" w:rsidRPr="00417CEA">
              <w:rPr>
                <w:rStyle w:val="Hyperlink"/>
                <w:rFonts w:ascii="Arial" w:eastAsia="Arial" w:hAnsi="Arial" w:cs="Arial"/>
                <w:b/>
                <w:noProof/>
                <w:spacing w:val="-5"/>
                <w:lang w:val="en-GB" w:eastAsia="en-GB"/>
              </w:rPr>
              <w:t>9.0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MONITORING ARANGEMENTS</w:t>
            </w:r>
            <w:r w:rsidR="00816D0F">
              <w:rPr>
                <w:noProof/>
                <w:webHidden/>
              </w:rPr>
              <w:tab/>
            </w:r>
            <w:r w:rsidR="00816D0F">
              <w:rPr>
                <w:noProof/>
                <w:webHidden/>
              </w:rPr>
              <w:fldChar w:fldCharType="begin"/>
            </w:r>
            <w:r w:rsidR="00816D0F">
              <w:rPr>
                <w:noProof/>
                <w:webHidden/>
              </w:rPr>
              <w:instrText xml:space="preserve"> PAGEREF _Toc189240830 \h </w:instrText>
            </w:r>
            <w:r w:rsidR="00816D0F">
              <w:rPr>
                <w:noProof/>
                <w:webHidden/>
              </w:rPr>
            </w:r>
            <w:r w:rsidR="00816D0F">
              <w:rPr>
                <w:noProof/>
                <w:webHidden/>
              </w:rPr>
              <w:fldChar w:fldCharType="separate"/>
            </w:r>
            <w:r w:rsidR="00816D0F">
              <w:rPr>
                <w:noProof/>
                <w:webHidden/>
              </w:rPr>
              <w:t>13</w:t>
            </w:r>
            <w:r w:rsidR="00816D0F">
              <w:rPr>
                <w:noProof/>
                <w:webHidden/>
              </w:rPr>
              <w:fldChar w:fldCharType="end"/>
            </w:r>
          </w:hyperlink>
        </w:p>
        <w:p w14:paraId="61538445" w14:textId="27DB6C41" w:rsidR="00816D0F" w:rsidRDefault="003A2A06">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1" w:history="1">
            <w:r w:rsidR="00816D0F" w:rsidRPr="00417CEA">
              <w:rPr>
                <w:rStyle w:val="Hyperlink"/>
                <w:rFonts w:ascii="Arial" w:eastAsia="Arial" w:hAnsi="Arial" w:cs="Arial"/>
                <w:b/>
                <w:noProof/>
                <w:lang w:val="en-GB" w:eastAsia="en-GB"/>
              </w:rPr>
              <w:t>APPENDIX 1: INDEPENDENT REVIEW PANEL TRAINING</w:t>
            </w:r>
            <w:r w:rsidR="00816D0F">
              <w:rPr>
                <w:noProof/>
                <w:webHidden/>
              </w:rPr>
              <w:tab/>
            </w:r>
            <w:r w:rsidR="00816D0F">
              <w:rPr>
                <w:noProof/>
                <w:webHidden/>
              </w:rPr>
              <w:fldChar w:fldCharType="begin"/>
            </w:r>
            <w:r w:rsidR="00816D0F">
              <w:rPr>
                <w:noProof/>
                <w:webHidden/>
              </w:rPr>
              <w:instrText xml:space="preserve"> PAGEREF _Toc189240831 \h </w:instrText>
            </w:r>
            <w:r w:rsidR="00816D0F">
              <w:rPr>
                <w:noProof/>
                <w:webHidden/>
              </w:rPr>
            </w:r>
            <w:r w:rsidR="00816D0F">
              <w:rPr>
                <w:noProof/>
                <w:webHidden/>
              </w:rPr>
              <w:fldChar w:fldCharType="separate"/>
            </w:r>
            <w:r w:rsidR="00816D0F">
              <w:rPr>
                <w:noProof/>
                <w:webHidden/>
              </w:rPr>
              <w:t>14</w:t>
            </w:r>
            <w:r w:rsidR="00816D0F">
              <w:rPr>
                <w:noProof/>
                <w:webHidden/>
              </w:rPr>
              <w:fldChar w:fldCharType="end"/>
            </w:r>
          </w:hyperlink>
        </w:p>
        <w:p w14:paraId="5C0632EA" w14:textId="10B0B780" w:rsidR="00816D0F" w:rsidRDefault="003A2A06">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2" w:history="1">
            <w:r w:rsidR="00816D0F" w:rsidRPr="00417CEA">
              <w:rPr>
                <w:rStyle w:val="Hyperlink"/>
                <w:rFonts w:ascii="Arial" w:hAnsi="Arial" w:cs="Arial"/>
                <w:b/>
                <w:bCs/>
                <w:noProof/>
              </w:rPr>
              <w:t>APPENDIX 2: EXCLUSION PROCEDURE FLOWCHART</w:t>
            </w:r>
            <w:r w:rsidR="00816D0F">
              <w:rPr>
                <w:noProof/>
                <w:webHidden/>
              </w:rPr>
              <w:tab/>
            </w:r>
            <w:r w:rsidR="00816D0F">
              <w:rPr>
                <w:noProof/>
                <w:webHidden/>
              </w:rPr>
              <w:fldChar w:fldCharType="begin"/>
            </w:r>
            <w:r w:rsidR="00816D0F">
              <w:rPr>
                <w:noProof/>
                <w:webHidden/>
              </w:rPr>
              <w:instrText xml:space="preserve"> PAGEREF _Toc189240832 \h </w:instrText>
            </w:r>
            <w:r w:rsidR="00816D0F">
              <w:rPr>
                <w:noProof/>
                <w:webHidden/>
              </w:rPr>
            </w:r>
            <w:r w:rsidR="00816D0F">
              <w:rPr>
                <w:noProof/>
                <w:webHidden/>
              </w:rPr>
              <w:fldChar w:fldCharType="separate"/>
            </w:r>
            <w:r w:rsidR="00816D0F">
              <w:rPr>
                <w:noProof/>
                <w:webHidden/>
              </w:rPr>
              <w:t>15</w:t>
            </w:r>
            <w:r w:rsidR="00816D0F">
              <w:rPr>
                <w:noProof/>
                <w:webHidden/>
              </w:rPr>
              <w:fldChar w:fldCharType="end"/>
            </w:r>
          </w:hyperlink>
        </w:p>
        <w:p w14:paraId="5C257742" w14:textId="74DC31C4" w:rsidR="00263F7C" w:rsidRDefault="00263F7C">
          <w:r w:rsidRPr="00816D0F">
            <w:rPr>
              <w:rFonts w:ascii="Arial" w:hAnsi="Arial" w:cs="Arial"/>
              <w:b/>
              <w:bCs/>
              <w:noProof/>
            </w:rPr>
            <w:fldChar w:fldCharType="end"/>
          </w:r>
        </w:p>
      </w:sdtContent>
    </w:sdt>
    <w:p w14:paraId="22024BF3" w14:textId="77777777" w:rsidR="00396A5B" w:rsidRDefault="00396A5B" w:rsidP="00ED5C7F">
      <w:pPr>
        <w:pStyle w:val="BodyText"/>
        <w:spacing w:before="1"/>
        <w:rPr>
          <w:rFonts w:ascii="Arial" w:hAnsi="Arial" w:cs="Arial"/>
          <w:sz w:val="21"/>
        </w:rPr>
      </w:pPr>
    </w:p>
    <w:p w14:paraId="4D17882A" w14:textId="77777777" w:rsidR="003214DD" w:rsidRPr="003214DD" w:rsidRDefault="003214DD" w:rsidP="003214DD">
      <w:pPr>
        <w:ind w:right="142"/>
        <w:jc w:val="both"/>
        <w:rPr>
          <w:rFonts w:ascii="Arial" w:eastAsiaTheme="minorHAnsi" w:hAnsi="Arial" w:cs="Arial"/>
        </w:rPr>
      </w:pPr>
      <w:r w:rsidRPr="003214DD">
        <w:rPr>
          <w:rFonts w:ascii="Arial" w:hAnsi="Arial" w:cs="Arial"/>
          <w:b/>
          <w:bCs/>
        </w:rPr>
        <w:t xml:space="preserve">Terminology: </w:t>
      </w:r>
      <w:r w:rsidRPr="003214DD">
        <w:rPr>
          <w:rFonts w:ascii="Arial" w:hAnsi="Arial" w:cs="Arial"/>
        </w:rPr>
        <w:t xml:space="preserve">Please note that the terms “our teams” </w:t>
      </w:r>
      <w:proofErr w:type="gramStart"/>
      <w:r w:rsidRPr="003214DD">
        <w:rPr>
          <w:rFonts w:ascii="Arial" w:hAnsi="Arial" w:cs="Arial"/>
        </w:rPr>
        <w:t>and ”team</w:t>
      </w:r>
      <w:proofErr w:type="gramEnd"/>
      <w:r w:rsidRPr="003214DD">
        <w:rPr>
          <w:rFonts w:ascii="Arial" w:hAnsi="Arial" w:cs="Arial"/>
        </w:rPr>
        <w:t xml:space="preserve"> member/s” include everyone working with the people in Outcomes First Group’s services in a  paid or unpaid capacity, including employees, volunteers, consultants, agency staff and contractors.</w:t>
      </w:r>
    </w:p>
    <w:p w14:paraId="1ACF8442" w14:textId="77777777" w:rsidR="003214DD" w:rsidRPr="003214DD" w:rsidRDefault="003214DD" w:rsidP="003214DD">
      <w:pPr>
        <w:widowControl/>
        <w:autoSpaceDE/>
        <w:autoSpaceDN/>
        <w:spacing w:after="220"/>
        <w:jc w:val="both"/>
        <w:rPr>
          <w:rFonts w:ascii="Arial" w:eastAsia="MS Mincho" w:hAnsi="Arial" w:cs="Arial"/>
          <w:spacing w:val="6"/>
          <w:lang w:val="en-GB"/>
        </w:rPr>
      </w:pPr>
    </w:p>
    <w:p w14:paraId="2611A767" w14:textId="77777777" w:rsidR="003214DD" w:rsidRPr="003214DD" w:rsidRDefault="003214DD" w:rsidP="003214DD">
      <w:pPr>
        <w:keepNext/>
        <w:keepLines/>
        <w:widowControl/>
        <w:numPr>
          <w:ilvl w:val="0"/>
          <w:numId w:val="1"/>
        </w:numPr>
        <w:tabs>
          <w:tab w:val="left" w:pos="873"/>
        </w:tabs>
        <w:autoSpaceDE/>
        <w:autoSpaceDN/>
        <w:spacing w:line="259" w:lineRule="auto"/>
        <w:ind w:hanging="874"/>
        <w:outlineLvl w:val="0"/>
        <w:rPr>
          <w:rFonts w:ascii="Arial" w:eastAsia="Arial" w:hAnsi="Arial" w:cs="Arial"/>
          <w:b/>
          <w:color w:val="000000"/>
          <w:lang w:val="en-GB" w:eastAsia="en-GB"/>
        </w:rPr>
      </w:pPr>
      <w:bookmarkStart w:id="1" w:name="_Toc121304215"/>
      <w:bookmarkStart w:id="2" w:name="_Toc189240822"/>
      <w:r w:rsidRPr="003214DD">
        <w:rPr>
          <w:rFonts w:ascii="Arial" w:eastAsia="Arial" w:hAnsi="Arial" w:cs="Arial"/>
          <w:b/>
          <w:color w:val="000000"/>
          <w:lang w:val="en-GB" w:eastAsia="en-GB"/>
        </w:rPr>
        <w:t>AIMS</w:t>
      </w:r>
      <w:bookmarkEnd w:id="1"/>
      <w:bookmarkEnd w:id="2"/>
    </w:p>
    <w:p w14:paraId="0E4FE294" w14:textId="77777777" w:rsidR="003214DD" w:rsidRPr="003214DD" w:rsidRDefault="003214DD" w:rsidP="003214DD">
      <w:pPr>
        <w:rPr>
          <w:rFonts w:ascii="Arial" w:hAnsi="Arial" w:cs="Arial"/>
          <w:lang w:val="en-GB" w:eastAsia="en-GB"/>
        </w:rPr>
      </w:pPr>
    </w:p>
    <w:p w14:paraId="29B3F82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This policy should be read in conjunction with the School’s </w:t>
      </w:r>
      <w:proofErr w:type="spellStart"/>
      <w:r w:rsidRPr="003214DD">
        <w:rPr>
          <w:rFonts w:ascii="Arial" w:hAnsi="Arial" w:cs="Arial"/>
        </w:rPr>
        <w:t>Behaviour</w:t>
      </w:r>
      <w:proofErr w:type="spellEnd"/>
      <w:r w:rsidRPr="003214DD">
        <w:rPr>
          <w:rFonts w:ascii="Arial" w:hAnsi="Arial" w:cs="Arial"/>
        </w:rPr>
        <w:t xml:space="preserve"> Policy (Person-</w:t>
      </w:r>
      <w:proofErr w:type="spellStart"/>
      <w:r w:rsidRPr="003214DD">
        <w:rPr>
          <w:rFonts w:ascii="Arial" w:hAnsi="Arial" w:cs="Arial"/>
        </w:rPr>
        <w:t>Centred</w:t>
      </w:r>
      <w:proofErr w:type="spellEnd"/>
      <w:r w:rsidRPr="003214DD">
        <w:rPr>
          <w:rFonts w:ascii="Arial" w:hAnsi="Arial" w:cs="Arial"/>
        </w:rPr>
        <w:t xml:space="preserve"> Neurodivergence Affirming)</w:t>
      </w:r>
      <w:r w:rsidRPr="003214DD">
        <w:rPr>
          <w:rFonts w:ascii="Arial" w:hAnsi="Arial" w:cs="Arial"/>
          <w:lang w:val="en-GB"/>
        </w:rPr>
        <w:t xml:space="preserve">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14:paraId="7844707F" w14:textId="77777777" w:rsidR="003214DD" w:rsidRPr="003214DD" w:rsidRDefault="003214DD" w:rsidP="003214DD">
      <w:pPr>
        <w:jc w:val="both"/>
        <w:rPr>
          <w:rFonts w:ascii="Arial" w:hAnsi="Arial" w:cs="Arial"/>
          <w:lang w:val="en-GB"/>
        </w:rPr>
      </w:pPr>
    </w:p>
    <w:p w14:paraId="749CA109" w14:textId="77777777" w:rsidR="003214DD" w:rsidRDefault="003214DD" w:rsidP="003214DD">
      <w:pPr>
        <w:jc w:val="both"/>
        <w:rPr>
          <w:rFonts w:ascii="Arial" w:hAnsi="Arial" w:cs="Arial"/>
          <w:lang w:val="en-GB"/>
        </w:rPr>
      </w:pPr>
      <w:r w:rsidRPr="003214DD">
        <w:rPr>
          <w:rFonts w:ascii="Arial" w:hAnsi="Arial" w:cs="Arial"/>
          <w:lang w:val="en-GB"/>
        </w:rPr>
        <w:t xml:space="preserve">We concur with the OFSTED guide for Inspectors </w:t>
      </w:r>
      <w:hyperlink r:id="rId15" w:history="1">
        <w:r w:rsidRPr="003214DD">
          <w:rPr>
            <w:rFonts w:ascii="Arial" w:hAnsi="Arial" w:cs="Arial"/>
            <w:color w:val="0000FF"/>
            <w:u w:val="single"/>
            <w:lang w:val="en-GB"/>
          </w:rPr>
          <w:t>Positive environments where children can flourish</w:t>
        </w:r>
      </w:hyperlink>
      <w:r w:rsidRPr="003214DD">
        <w:rPr>
          <w:rFonts w:ascii="Arial" w:hAnsi="Arial" w:cs="Arial"/>
          <w:lang w:val="en-GB"/>
        </w:rPr>
        <w:t xml:space="preserve"> which states:</w:t>
      </w:r>
    </w:p>
    <w:p w14:paraId="67E8BDD1" w14:textId="77777777" w:rsidR="003214DD" w:rsidRPr="003214DD" w:rsidRDefault="003214DD" w:rsidP="003214DD">
      <w:pPr>
        <w:jc w:val="both"/>
        <w:rPr>
          <w:rFonts w:ascii="Arial" w:hAnsi="Arial" w:cs="Arial"/>
          <w:lang w:val="en-GB"/>
        </w:rPr>
      </w:pPr>
    </w:p>
    <w:p w14:paraId="37DABB80" w14:textId="77777777" w:rsidR="003214DD" w:rsidRPr="003214DD" w:rsidRDefault="003214DD" w:rsidP="003214DD">
      <w:pPr>
        <w:jc w:val="both"/>
        <w:rPr>
          <w:rFonts w:ascii="Arial" w:hAnsi="Arial" w:cs="Arial"/>
          <w:sz w:val="4"/>
          <w:szCs w:val="4"/>
          <w:lang w:val="en-GB"/>
        </w:rPr>
      </w:pPr>
    </w:p>
    <w:p w14:paraId="5D57E042" w14:textId="77777777" w:rsidR="003214DD" w:rsidRPr="003214DD" w:rsidRDefault="003214DD" w:rsidP="003214DD">
      <w:pPr>
        <w:jc w:val="both"/>
        <w:rPr>
          <w:rFonts w:ascii="Arial" w:hAnsi="Arial" w:cs="Arial"/>
          <w:lang w:val="en-GB"/>
        </w:rPr>
      </w:pPr>
      <w:r w:rsidRPr="003214DD">
        <w:rPr>
          <w:rFonts w:ascii="Arial" w:hAnsi="Arial" w:cs="Arial"/>
          <w:lang w:val="en-GB"/>
        </w:rPr>
        <w:t>“The foundation of good practice in working with children should be:</w:t>
      </w:r>
    </w:p>
    <w:p w14:paraId="0F433E1D"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Building relationships of trust and understanding</w:t>
      </w:r>
    </w:p>
    <w:p w14:paraId="21B294DC"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lastRenderedPageBreak/>
        <w:t>Understanding triggers and finding solutions</w:t>
      </w:r>
    </w:p>
    <w:p w14:paraId="5B0589D9"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If incidents do occur, defusing the situation and/or distracting the child wherever possible.”</w:t>
      </w:r>
    </w:p>
    <w:p w14:paraId="7E862012" w14:textId="77777777" w:rsidR="003214DD" w:rsidRPr="003214DD" w:rsidRDefault="003214DD" w:rsidP="003214DD">
      <w:pPr>
        <w:jc w:val="both"/>
        <w:rPr>
          <w:rFonts w:ascii="Arial" w:hAnsi="Arial" w:cs="Arial"/>
          <w:lang w:val="en-GB"/>
        </w:rPr>
      </w:pPr>
    </w:p>
    <w:p w14:paraId="7A89555C" w14:textId="77777777" w:rsidR="003214DD" w:rsidRPr="003214DD" w:rsidRDefault="003214DD" w:rsidP="003214DD">
      <w:pPr>
        <w:jc w:val="both"/>
        <w:rPr>
          <w:rFonts w:ascii="Arial" w:hAnsi="Arial" w:cs="Arial"/>
          <w:lang w:val="en-GB"/>
        </w:rPr>
      </w:pPr>
      <w:r w:rsidRPr="003214DD">
        <w:rPr>
          <w:rFonts w:ascii="Arial" w:hAnsi="Arial" w:cs="Arial"/>
          <w:lang w:val="en-GB"/>
        </w:rPr>
        <w:t>This policy is underpinned by the shared commitment of all team members to achieve two main aims:</w:t>
      </w:r>
    </w:p>
    <w:p w14:paraId="019CB053" w14:textId="77777777" w:rsidR="003214DD" w:rsidRPr="003214DD" w:rsidRDefault="003214DD" w:rsidP="003214DD">
      <w:pPr>
        <w:jc w:val="both"/>
        <w:rPr>
          <w:rFonts w:ascii="Arial" w:hAnsi="Arial" w:cs="Arial"/>
          <w:sz w:val="4"/>
          <w:szCs w:val="4"/>
          <w:lang w:val="en-GB"/>
        </w:rPr>
      </w:pPr>
    </w:p>
    <w:p w14:paraId="7325040A" w14:textId="77777777" w:rsidR="003214DD" w:rsidRPr="003214DD" w:rsidRDefault="003214DD" w:rsidP="003214DD">
      <w:pPr>
        <w:widowControl/>
        <w:numPr>
          <w:ilvl w:val="0"/>
          <w:numId w:val="2"/>
        </w:numPr>
        <w:autoSpaceDE/>
        <w:autoSpaceDN/>
        <w:spacing w:after="200" w:line="276" w:lineRule="auto"/>
        <w:contextualSpacing/>
        <w:jc w:val="both"/>
        <w:rPr>
          <w:rFonts w:ascii="Arial" w:hAnsi="Arial" w:cs="Arial"/>
          <w:lang w:val="en-GB"/>
        </w:rPr>
      </w:pPr>
      <w:r w:rsidRPr="003214DD">
        <w:rPr>
          <w:rFonts w:ascii="Arial" w:hAnsi="Arial" w:cs="Arial"/>
          <w:lang w:val="en-GB"/>
        </w:rPr>
        <w:t>To ensure the safety and well-being of all members of the school community, and to maintain an environment which is conducive to learning where all can achieve and succeed</w:t>
      </w:r>
    </w:p>
    <w:p w14:paraId="6E18F40F" w14:textId="77777777" w:rsidR="003214DD" w:rsidRPr="003214DD" w:rsidRDefault="003214DD" w:rsidP="003214DD">
      <w:pPr>
        <w:widowControl/>
        <w:numPr>
          <w:ilvl w:val="0"/>
          <w:numId w:val="2"/>
        </w:numPr>
        <w:autoSpaceDE/>
        <w:autoSpaceDN/>
        <w:spacing w:before="120" w:after="200" w:line="276" w:lineRule="auto"/>
        <w:contextualSpacing/>
        <w:jc w:val="both"/>
        <w:rPr>
          <w:rFonts w:ascii="Arial" w:hAnsi="Arial" w:cs="Arial"/>
          <w:shd w:val="clear" w:color="auto" w:fill="FFFFFF"/>
          <w:lang w:val="en-GB"/>
        </w:rPr>
      </w:pPr>
      <w:r w:rsidRPr="003214DD">
        <w:rPr>
          <w:rFonts w:ascii="Arial" w:hAnsi="Arial" w:cs="Arial"/>
          <w:lang w:val="en-GB"/>
        </w:rPr>
        <w:t xml:space="preserve">To ensure that suspension and exclusion is used as a last resort and that behaviour that may challenge is supported through the </w:t>
      </w:r>
      <w:r w:rsidRPr="003214DD">
        <w:rPr>
          <w:rFonts w:ascii="Arial" w:hAnsi="Arial" w:cs="Arial"/>
        </w:rPr>
        <w:t>Person-</w:t>
      </w:r>
      <w:proofErr w:type="spellStart"/>
      <w:r w:rsidRPr="003214DD">
        <w:rPr>
          <w:rFonts w:ascii="Arial" w:hAnsi="Arial" w:cs="Arial"/>
        </w:rPr>
        <w:t>Centred</w:t>
      </w:r>
      <w:proofErr w:type="spellEnd"/>
      <w:r w:rsidRPr="003214DD">
        <w:rPr>
          <w:rFonts w:ascii="Arial" w:hAnsi="Arial" w:cs="Arial"/>
        </w:rPr>
        <w:t xml:space="preserve"> Neurodivergence Affirming</w:t>
      </w:r>
      <w:r w:rsidRPr="003214DD">
        <w:rPr>
          <w:rFonts w:ascii="Arial" w:hAnsi="Arial" w:cs="Arial"/>
          <w:lang w:val="en-GB"/>
        </w:rPr>
        <w:t xml:space="preserve"> </w:t>
      </w:r>
      <w:proofErr w:type="spellStart"/>
      <w:r w:rsidRPr="003214DD">
        <w:rPr>
          <w:rFonts w:ascii="Arial" w:hAnsi="Arial" w:cs="Arial"/>
        </w:rPr>
        <w:t>Behaviour</w:t>
      </w:r>
      <w:proofErr w:type="spellEnd"/>
      <w:r w:rsidRPr="003214DD">
        <w:rPr>
          <w:rFonts w:ascii="Arial" w:hAnsi="Arial" w:cs="Arial"/>
        </w:rPr>
        <w:t xml:space="preserve"> Policy.</w:t>
      </w:r>
    </w:p>
    <w:p w14:paraId="4E57D591" w14:textId="77777777" w:rsidR="003214DD" w:rsidRPr="003214DD" w:rsidRDefault="003214DD" w:rsidP="003214DD">
      <w:pPr>
        <w:widowControl/>
        <w:autoSpaceDE/>
        <w:autoSpaceDN/>
        <w:spacing w:before="120" w:after="200" w:line="276" w:lineRule="auto"/>
        <w:ind w:left="360"/>
        <w:contextualSpacing/>
        <w:jc w:val="both"/>
        <w:rPr>
          <w:rFonts w:ascii="Arial" w:hAnsi="Arial" w:cs="Arial"/>
          <w:shd w:val="clear" w:color="auto" w:fill="FFFFFF"/>
          <w:lang w:val="en-GB"/>
        </w:rPr>
      </w:pPr>
      <w:r w:rsidRPr="003214DD">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14:paraId="1E380705" w14:textId="77777777" w:rsidR="00816D0F" w:rsidRDefault="00816D0F" w:rsidP="003214DD">
      <w:pPr>
        <w:jc w:val="both"/>
        <w:rPr>
          <w:rFonts w:ascii="Arial" w:hAnsi="Arial" w:cs="Arial"/>
          <w:lang w:val="en-GB"/>
        </w:rPr>
      </w:pPr>
    </w:p>
    <w:p w14:paraId="505A6BC4" w14:textId="54716B8E" w:rsidR="003214DD" w:rsidRDefault="003214DD" w:rsidP="003214DD">
      <w:pPr>
        <w:jc w:val="both"/>
        <w:rPr>
          <w:rFonts w:ascii="Arial" w:hAnsi="Arial" w:cs="Arial"/>
          <w:lang w:val="en-GB"/>
        </w:rPr>
      </w:pPr>
      <w:r w:rsidRPr="00C96582">
        <w:rPr>
          <w:rFonts w:ascii="Arial" w:hAnsi="Arial" w:cs="Arial"/>
          <w:lang w:val="en-GB"/>
        </w:rPr>
        <w:t>Our school aims to:</w:t>
      </w:r>
    </w:p>
    <w:p w14:paraId="37E52D9F" w14:textId="77777777" w:rsidR="003214DD" w:rsidRPr="008B59D2" w:rsidRDefault="003214DD" w:rsidP="003214DD">
      <w:pPr>
        <w:jc w:val="both"/>
        <w:rPr>
          <w:rFonts w:ascii="Arial" w:hAnsi="Arial" w:cs="Arial"/>
          <w:sz w:val="4"/>
          <w:szCs w:val="4"/>
          <w:lang w:val="en-GB"/>
        </w:rPr>
      </w:pPr>
    </w:p>
    <w:p w14:paraId="6E140A6B"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the suspensions and exclusions process is applied fairly and consistently</w:t>
      </w:r>
    </w:p>
    <w:p w14:paraId="11E0AD06"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bookmarkStart w:id="3" w:name="_Hlk120813648"/>
      <w:r w:rsidRPr="00C96582">
        <w:rPr>
          <w:rFonts w:ascii="Arial" w:hAnsi="Arial" w:cs="Arial"/>
          <w:lang w:val="en-GB"/>
        </w:rPr>
        <w:t xml:space="preserve">Help governors, </w:t>
      </w:r>
      <w:r>
        <w:rPr>
          <w:rFonts w:ascii="Arial" w:hAnsi="Arial" w:cs="Arial"/>
          <w:lang w:val="en-GB"/>
        </w:rPr>
        <w:t>team members</w:t>
      </w:r>
      <w:r w:rsidRPr="00C96582">
        <w:rPr>
          <w:rFonts w:ascii="Arial" w:hAnsi="Arial" w:cs="Arial"/>
          <w:lang w:val="en-GB"/>
        </w:rPr>
        <w:t>, parents, and pupils understand the suspensions and exclusions process</w:t>
      </w:r>
    </w:p>
    <w:p w14:paraId="735A8649" w14:textId="77777777" w:rsidR="003214DD" w:rsidRPr="00CE0B9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pupils in school are safe and happy</w:t>
      </w:r>
    </w:p>
    <w:p w14:paraId="72DE86D1"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Pr>
          <w:rFonts w:ascii="Arial" w:eastAsia="Times New Roman" w:hAnsi="Arial" w:cs="Arial"/>
          <w:lang w:val="en-GB"/>
        </w:rPr>
        <w:t>Prevent pupils from becoming NEET (not in education, employment or training)</w:t>
      </w:r>
    </w:p>
    <w:bookmarkEnd w:id="3"/>
    <w:p w14:paraId="5DE6FA22" w14:textId="77777777" w:rsidR="003214DD" w:rsidRPr="000D3910" w:rsidRDefault="003214DD" w:rsidP="003214DD">
      <w:pPr>
        <w:numPr>
          <w:ilvl w:val="0"/>
          <w:numId w:val="4"/>
        </w:numPr>
        <w:spacing w:after="80"/>
        <w:ind w:left="340" w:hanging="261"/>
        <w:jc w:val="both"/>
        <w:rPr>
          <w:rFonts w:ascii="Arial" w:eastAsia="Times New Roman" w:hAnsi="Arial" w:cs="Arial"/>
          <w:lang w:val="en-GB"/>
        </w:rPr>
      </w:pPr>
      <w:r>
        <w:rPr>
          <w:rFonts w:ascii="Arial" w:hAnsi="Arial" w:cs="Arial"/>
          <w:lang w:val="en-GB"/>
        </w:rPr>
        <w:t>Ensure all suspensions and permanent exclusions are carried out lawfully</w:t>
      </w:r>
    </w:p>
    <w:p w14:paraId="0116CE16" w14:textId="77777777" w:rsidR="003214DD" w:rsidRPr="00CE0B92" w:rsidRDefault="003214DD" w:rsidP="003214DD">
      <w:pPr>
        <w:spacing w:after="80"/>
        <w:ind w:left="340"/>
        <w:jc w:val="both"/>
        <w:rPr>
          <w:rFonts w:ascii="Arial" w:eastAsia="Times New Roman" w:hAnsi="Arial" w:cs="Arial"/>
          <w:lang w:val="en-GB"/>
        </w:rPr>
      </w:pPr>
    </w:p>
    <w:p w14:paraId="62ECCC66" w14:textId="77777777" w:rsidR="003214DD" w:rsidRDefault="003214DD" w:rsidP="003214DD">
      <w:pPr>
        <w:jc w:val="both"/>
        <w:rPr>
          <w:rFonts w:ascii="Arial" w:hAnsi="Arial" w:cs="Arial"/>
          <w:b/>
          <w:bCs/>
          <w:color w:val="12263F"/>
          <w:shd w:val="clear" w:color="auto" w:fill="FFFFFF"/>
          <w:lang w:val="en-GB"/>
        </w:rPr>
      </w:pPr>
      <w:r w:rsidRPr="00C96582">
        <w:rPr>
          <w:rFonts w:ascii="Arial" w:hAnsi="Arial" w:cs="Arial"/>
          <w:b/>
          <w:bCs/>
          <w:color w:val="12263F"/>
          <w:shd w:val="clear" w:color="auto" w:fill="FFFFFF"/>
          <w:lang w:val="en-GB"/>
        </w:rPr>
        <w:t>A note on off-rolling</w:t>
      </w:r>
    </w:p>
    <w:p w14:paraId="316A5DEB" w14:textId="77777777" w:rsidR="003214DD" w:rsidRPr="000D3910" w:rsidRDefault="003214DD" w:rsidP="003214DD">
      <w:pPr>
        <w:jc w:val="both"/>
        <w:rPr>
          <w:rFonts w:ascii="Arial" w:hAnsi="Arial" w:cs="Arial"/>
          <w:sz w:val="16"/>
          <w:szCs w:val="16"/>
          <w:lang w:val="en-GB"/>
        </w:rPr>
      </w:pPr>
    </w:p>
    <w:p w14:paraId="58A1BEC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14:paraId="50210A9F" w14:textId="77777777" w:rsidR="003214DD" w:rsidRPr="00F16D48" w:rsidRDefault="003214DD" w:rsidP="003214DD">
      <w:pPr>
        <w:jc w:val="both"/>
        <w:rPr>
          <w:rFonts w:ascii="Arial" w:hAnsi="Arial" w:cs="Arial"/>
          <w:sz w:val="4"/>
          <w:szCs w:val="4"/>
          <w:lang w:val="en-GB"/>
        </w:rPr>
      </w:pPr>
    </w:p>
    <w:p w14:paraId="1EA15B4B" w14:textId="77777777" w:rsidR="003214DD" w:rsidRDefault="003214DD" w:rsidP="003214DD">
      <w:pPr>
        <w:ind w:left="284"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F380472" w14:textId="77777777" w:rsidR="003214DD" w:rsidRPr="00F16D48" w:rsidRDefault="003214DD" w:rsidP="003214DD">
      <w:pPr>
        <w:ind w:left="720" w:right="720"/>
        <w:jc w:val="both"/>
        <w:rPr>
          <w:rFonts w:ascii="Arial" w:hAnsi="Arial" w:cs="Arial"/>
          <w:sz w:val="16"/>
          <w:szCs w:val="16"/>
          <w:lang w:val="en-GB"/>
        </w:rPr>
      </w:pPr>
    </w:p>
    <w:p w14:paraId="130F45BC" w14:textId="77777777" w:rsidR="003214DD" w:rsidRPr="00C96582" w:rsidRDefault="003214DD" w:rsidP="003214DD">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Pr>
          <w:rFonts w:ascii="Arial" w:hAnsi="Arial" w:cs="Arial"/>
          <w:lang w:val="en-GB"/>
        </w:rPr>
        <w:t>:</w:t>
      </w:r>
    </w:p>
    <w:p w14:paraId="4BF2F93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Being sent home or off site without following the statutory procedure or formally recording the event, (e.g., sending them home to 'cool off')</w:t>
      </w:r>
    </w:p>
    <w:p w14:paraId="43507EF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 special educational needs and/or a disability (SEND) that the school feels unable to support</w:t>
      </w:r>
    </w:p>
    <w:p w14:paraId="022483FC"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Due to poor academic performance</w:t>
      </w:r>
    </w:p>
    <w:p w14:paraId="4DE80661"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haven't met a specific condition, such as attending a reintegration meeting</w:t>
      </w:r>
    </w:p>
    <w:p w14:paraId="59499B0B" w14:textId="77777777" w:rsidR="003214DD" w:rsidRPr="00C9658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By exerting undue influence on a parent to encourage them to remove their child from the school</w:t>
      </w:r>
    </w:p>
    <w:p w14:paraId="1C14344E" w14:textId="77777777" w:rsidR="00263F7C" w:rsidRDefault="00263F7C" w:rsidP="00ED5C7F">
      <w:pPr>
        <w:pStyle w:val="BodyText"/>
        <w:spacing w:before="1"/>
        <w:rPr>
          <w:rFonts w:ascii="Arial" w:hAnsi="Arial" w:cs="Arial"/>
          <w:sz w:val="21"/>
        </w:rPr>
      </w:pPr>
    </w:p>
    <w:p w14:paraId="1523E418" w14:textId="77777777" w:rsidR="00816D0F" w:rsidRDefault="00816D0F" w:rsidP="00ED5C7F">
      <w:pPr>
        <w:pStyle w:val="BodyText"/>
        <w:spacing w:before="1"/>
        <w:rPr>
          <w:rFonts w:ascii="Arial" w:hAnsi="Arial" w:cs="Arial"/>
          <w:sz w:val="21"/>
        </w:rPr>
      </w:pPr>
    </w:p>
    <w:p w14:paraId="2E63C3C2" w14:textId="77777777" w:rsidR="003214DD" w:rsidRPr="003214DD" w:rsidRDefault="003214DD" w:rsidP="003214DD">
      <w:pPr>
        <w:tabs>
          <w:tab w:val="left" w:pos="820"/>
          <w:tab w:val="left" w:pos="821"/>
        </w:tabs>
        <w:ind w:left="10" w:hanging="10"/>
        <w:jc w:val="both"/>
        <w:outlineLvl w:val="0"/>
        <w:rPr>
          <w:rFonts w:ascii="Arial" w:eastAsia="Arial" w:hAnsi="Arial" w:cs="Arial"/>
          <w:b/>
          <w:bCs/>
          <w:spacing w:val="-2"/>
        </w:rPr>
      </w:pPr>
      <w:bookmarkStart w:id="4" w:name="_Toc121304216"/>
      <w:bookmarkStart w:id="5" w:name="_Toc189240823"/>
      <w:r w:rsidRPr="003214DD">
        <w:rPr>
          <w:rFonts w:ascii="Arial" w:eastAsia="Arial" w:hAnsi="Arial" w:cs="Arial"/>
          <w:b/>
          <w:color w:val="000000"/>
          <w:spacing w:val="-5"/>
          <w:lang w:val="en-GB" w:eastAsia="en-GB"/>
        </w:rPr>
        <w:t>2.0</w:t>
      </w:r>
      <w:r w:rsidRPr="003214DD">
        <w:rPr>
          <w:rFonts w:ascii="Arial" w:eastAsia="Arial" w:hAnsi="Arial" w:cs="Arial"/>
          <w:b/>
          <w:color w:val="000000"/>
          <w:lang w:val="en-GB" w:eastAsia="en-GB"/>
        </w:rPr>
        <w:tab/>
        <w:t>LEGISLATION AND STATUTORY GUIDANCE</w:t>
      </w:r>
      <w:bookmarkEnd w:id="4"/>
      <w:bookmarkEnd w:id="5"/>
    </w:p>
    <w:p w14:paraId="4459AC03"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This policy is based on statutory guidance from the Department for Education: </w:t>
      </w:r>
      <w:hyperlink r:id="rId16" w:history="1">
        <w:r w:rsidRPr="003214DD">
          <w:rPr>
            <w:rFonts w:ascii="Arial" w:hAnsi="Arial" w:cs="Arial"/>
            <w:color w:val="0092CF"/>
            <w:u w:val="single" w:color="0092CF"/>
            <w:lang w:val="en-GB"/>
          </w:rPr>
          <w:t>Suspension and permanent exclusion from maintained schools, academies and pupil referral units in England, including pupil movement</w:t>
        </w:r>
      </w:hyperlink>
      <w:r w:rsidRPr="003214DD">
        <w:rPr>
          <w:rFonts w:ascii="Arial" w:hAnsi="Arial" w:cs="Arial"/>
          <w:lang w:val="en-GB"/>
        </w:rPr>
        <w:t xml:space="preserve">. </w:t>
      </w:r>
    </w:p>
    <w:p w14:paraId="3F28D45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It is based on the following legislation, which outlines schools’ powers to exclude pupils:</w:t>
      </w:r>
    </w:p>
    <w:p w14:paraId="1C66107A" w14:textId="77777777" w:rsidR="003214DD" w:rsidRPr="003214DD" w:rsidRDefault="003214DD" w:rsidP="003214DD">
      <w:pPr>
        <w:spacing w:before="120"/>
        <w:jc w:val="both"/>
        <w:rPr>
          <w:rFonts w:ascii="Arial" w:hAnsi="Arial" w:cs="Arial"/>
          <w:sz w:val="4"/>
          <w:szCs w:val="4"/>
          <w:lang w:val="en-GB"/>
        </w:rPr>
      </w:pPr>
    </w:p>
    <w:p w14:paraId="1292E520" w14:textId="77777777" w:rsidR="003214DD" w:rsidRPr="003214DD" w:rsidRDefault="003A2A06" w:rsidP="003214DD">
      <w:pPr>
        <w:numPr>
          <w:ilvl w:val="0"/>
          <w:numId w:val="6"/>
        </w:numPr>
        <w:spacing w:after="120" w:line="276" w:lineRule="auto"/>
        <w:ind w:left="340" w:hanging="261"/>
        <w:jc w:val="both"/>
        <w:rPr>
          <w:rFonts w:ascii="Arial" w:eastAsia="Times New Roman" w:hAnsi="Arial" w:cs="Arial"/>
          <w:lang w:val="en-GB"/>
        </w:rPr>
      </w:pPr>
      <w:hyperlink r:id="rId17" w:history="1">
        <w:r w:rsidR="003214DD" w:rsidRPr="003214DD">
          <w:rPr>
            <w:rFonts w:ascii="Arial" w:hAnsi="Arial" w:cs="Arial"/>
            <w:color w:val="4F81BD" w:themeColor="accent1"/>
            <w:u w:val="single"/>
            <w:lang w:val="en-GB"/>
          </w:rPr>
          <w:t>Section 51a of the Education Act 2002</w:t>
        </w:r>
      </w:hyperlink>
      <w:r w:rsidR="003214DD" w:rsidRPr="003214DD">
        <w:rPr>
          <w:rFonts w:ascii="Arial" w:hAnsi="Arial" w:cs="Arial"/>
          <w:lang w:val="en-GB"/>
        </w:rPr>
        <w:t xml:space="preserve">, as amended by the </w:t>
      </w:r>
      <w:hyperlink r:id="rId18" w:history="1">
        <w:r w:rsidR="003214DD" w:rsidRPr="003214DD">
          <w:rPr>
            <w:rFonts w:ascii="Arial" w:hAnsi="Arial" w:cs="Arial"/>
            <w:color w:val="4F81BD" w:themeColor="accent1"/>
            <w:u w:val="single"/>
          </w:rPr>
          <w:t>Education Act 2011</w:t>
        </w:r>
      </w:hyperlink>
    </w:p>
    <w:p w14:paraId="286CB712" w14:textId="77777777" w:rsidR="003214DD" w:rsidRPr="003214DD" w:rsidRDefault="003A2A06" w:rsidP="003214DD">
      <w:pPr>
        <w:numPr>
          <w:ilvl w:val="0"/>
          <w:numId w:val="6"/>
        </w:numPr>
        <w:spacing w:after="120" w:line="276" w:lineRule="auto"/>
        <w:ind w:left="340" w:hanging="261"/>
        <w:jc w:val="both"/>
        <w:rPr>
          <w:rFonts w:ascii="Arial" w:eastAsia="Times New Roman" w:hAnsi="Arial" w:cs="Arial"/>
          <w:color w:val="4F81BD" w:themeColor="accent1"/>
          <w:lang w:val="en-GB"/>
        </w:rPr>
      </w:pPr>
      <w:hyperlink r:id="rId19" w:history="1">
        <w:r w:rsidR="003214DD" w:rsidRPr="003214DD">
          <w:rPr>
            <w:rFonts w:ascii="Arial" w:hAnsi="Arial" w:cs="Arial"/>
            <w:color w:val="4F81BD" w:themeColor="accent1"/>
            <w:u w:val="single"/>
          </w:rPr>
          <w:t>The School Discipline (Pupil Exclusions and Reviews) (England) Regulations 2012</w:t>
        </w:r>
      </w:hyperlink>
    </w:p>
    <w:p w14:paraId="6DB7FB16"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In addition, the policy is based on:</w:t>
      </w:r>
    </w:p>
    <w:p w14:paraId="46287B1F" w14:textId="77777777" w:rsidR="003214DD" w:rsidRPr="003214DD" w:rsidRDefault="003214DD" w:rsidP="003214DD">
      <w:pPr>
        <w:spacing w:before="120"/>
        <w:jc w:val="both"/>
        <w:rPr>
          <w:rFonts w:ascii="Arial" w:hAnsi="Arial" w:cs="Arial"/>
          <w:sz w:val="4"/>
          <w:szCs w:val="4"/>
          <w:lang w:val="en-GB"/>
        </w:rPr>
      </w:pPr>
    </w:p>
    <w:p w14:paraId="1A081F1E"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lastRenderedPageBreak/>
        <w:t xml:space="preserve">Part 7, chapter 2 of the </w:t>
      </w:r>
      <w:hyperlink r:id="rId20" w:history="1">
        <w:r w:rsidRPr="003214DD">
          <w:rPr>
            <w:rFonts w:ascii="Arial" w:hAnsi="Arial" w:cs="Arial"/>
            <w:color w:val="4F81BD" w:themeColor="accent1"/>
            <w:u w:val="single" w:color="0092CF"/>
            <w:lang w:val="en-GB"/>
          </w:rPr>
          <w:t>Education and Inspections Act 2006</w:t>
        </w:r>
      </w:hyperlink>
      <w:r w:rsidRPr="003214DD">
        <w:rPr>
          <w:rFonts w:ascii="Arial" w:hAnsi="Arial" w:cs="Arial"/>
          <w:lang w:val="en-GB"/>
        </w:rPr>
        <w:t>, which sets out parental responsibility for excluded pupils</w:t>
      </w:r>
    </w:p>
    <w:p w14:paraId="449E86FB"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Section 579 of the </w:t>
      </w:r>
      <w:hyperlink r:id="rId21" w:history="1">
        <w:r w:rsidRPr="003214DD">
          <w:rPr>
            <w:rFonts w:ascii="Arial" w:hAnsi="Arial" w:cs="Arial"/>
            <w:color w:val="4F81BD" w:themeColor="accent1"/>
            <w:u w:val="single" w:color="0092CF"/>
            <w:lang w:val="en-GB"/>
          </w:rPr>
          <w:t>Education Act 1996</w:t>
        </w:r>
      </w:hyperlink>
      <w:r w:rsidRPr="003214DD">
        <w:rPr>
          <w:rFonts w:ascii="Arial" w:hAnsi="Arial" w:cs="Arial"/>
          <w:lang w:val="en-GB"/>
        </w:rPr>
        <w:t xml:space="preserve">, which defines ‘school day’ </w:t>
      </w:r>
    </w:p>
    <w:p w14:paraId="10AD3729" w14:textId="77777777" w:rsidR="003214DD" w:rsidRPr="003214DD" w:rsidRDefault="003214DD" w:rsidP="003214DD">
      <w:pPr>
        <w:numPr>
          <w:ilvl w:val="0"/>
          <w:numId w:val="7"/>
        </w:numPr>
        <w:spacing w:line="276" w:lineRule="auto"/>
        <w:ind w:left="340" w:hanging="261"/>
        <w:jc w:val="both"/>
        <w:rPr>
          <w:rFonts w:ascii="Arial" w:eastAsia="Times New Roman" w:hAnsi="Arial" w:cs="Arial"/>
          <w:color w:val="4F81BD" w:themeColor="accent1"/>
          <w:lang w:val="en-GB"/>
        </w:rPr>
      </w:pPr>
      <w:r w:rsidRPr="003214DD">
        <w:rPr>
          <w:rFonts w:ascii="Arial" w:hAnsi="Arial" w:cs="Arial"/>
          <w:lang w:val="en-GB"/>
        </w:rPr>
        <w:t xml:space="preserve">The </w:t>
      </w:r>
      <w:hyperlink r:id="rId22" w:history="1">
        <w:r w:rsidRPr="003214DD">
          <w:rPr>
            <w:rFonts w:ascii="Arial" w:hAnsi="Arial" w:cs="Arial"/>
            <w:color w:val="4F81BD" w:themeColor="accent1"/>
            <w:u w:val="single" w:color="0092CF"/>
            <w:lang w:val="en-GB"/>
          </w:rPr>
          <w:t>Education (Provision of Full-Time Education for Excluded Pupils) (England) Regulations 2007</w:t>
        </w:r>
      </w:hyperlink>
      <w:r w:rsidRPr="003214DD">
        <w:rPr>
          <w:rFonts w:ascii="Arial" w:hAnsi="Arial" w:cs="Arial"/>
          <w:lang w:val="en-GB"/>
        </w:rPr>
        <w:t xml:space="preserve">, as amended by </w:t>
      </w:r>
      <w:hyperlink r:id="rId23" w:history="1">
        <w:r w:rsidRPr="003214DD">
          <w:rPr>
            <w:rFonts w:ascii="Arial" w:hAnsi="Arial" w:cs="Arial"/>
            <w:color w:val="4F81BD" w:themeColor="accent1"/>
            <w:u w:val="single" w:color="0092CF"/>
            <w:lang w:val="en-GB"/>
          </w:rPr>
          <w:t>The Education (Provision of Full-Time Education for Excluded Pupils) (England) (Amendment) Regulations 2014</w:t>
        </w:r>
      </w:hyperlink>
    </w:p>
    <w:p w14:paraId="6029C98E" w14:textId="77777777" w:rsidR="003214DD" w:rsidRPr="003214DD" w:rsidRDefault="003A2A06" w:rsidP="003214DD">
      <w:pPr>
        <w:numPr>
          <w:ilvl w:val="0"/>
          <w:numId w:val="8"/>
        </w:numPr>
        <w:spacing w:line="276" w:lineRule="auto"/>
        <w:ind w:left="340" w:hanging="261"/>
        <w:jc w:val="both"/>
        <w:rPr>
          <w:rFonts w:ascii="Arial" w:eastAsia="Times New Roman" w:hAnsi="Arial" w:cs="Arial"/>
          <w:lang w:val="en-GB"/>
        </w:rPr>
      </w:pPr>
      <w:hyperlink r:id="rId24" w:history="1">
        <w:r w:rsidR="003214DD" w:rsidRPr="003214DD">
          <w:rPr>
            <w:rFonts w:ascii="Arial" w:hAnsi="Arial" w:cs="Arial"/>
            <w:color w:val="0072CC"/>
            <w:u w:val="single" w:color="0072CC"/>
            <w:lang w:val="en-GB"/>
          </w:rPr>
          <w:t>The Equality Act 2010</w:t>
        </w:r>
      </w:hyperlink>
    </w:p>
    <w:p w14:paraId="3E262620" w14:textId="77777777" w:rsidR="003214DD" w:rsidRPr="003214DD" w:rsidRDefault="003A2A06" w:rsidP="003214DD">
      <w:pPr>
        <w:numPr>
          <w:ilvl w:val="0"/>
          <w:numId w:val="8"/>
        </w:numPr>
        <w:spacing w:line="276" w:lineRule="auto"/>
        <w:ind w:left="340" w:hanging="261"/>
        <w:jc w:val="both"/>
        <w:rPr>
          <w:rFonts w:ascii="Arial" w:eastAsia="Times New Roman" w:hAnsi="Arial" w:cs="Arial"/>
          <w:lang w:val="en-GB"/>
        </w:rPr>
      </w:pPr>
      <w:hyperlink r:id="rId25" w:history="1">
        <w:r w:rsidR="003214DD" w:rsidRPr="003214DD">
          <w:rPr>
            <w:rFonts w:ascii="Arial" w:hAnsi="Arial" w:cs="Arial"/>
            <w:color w:val="0072CC"/>
            <w:u w:val="single" w:color="0072CC"/>
            <w:lang w:val="en-GB"/>
          </w:rPr>
          <w:t>Children and Families Act 2014</w:t>
        </w:r>
      </w:hyperlink>
    </w:p>
    <w:p w14:paraId="589175C9" w14:textId="77777777" w:rsidR="003214DD" w:rsidRPr="003214DD" w:rsidRDefault="003214DD" w:rsidP="003214DD">
      <w:pPr>
        <w:spacing w:line="276" w:lineRule="auto"/>
        <w:ind w:left="340"/>
        <w:jc w:val="both"/>
        <w:rPr>
          <w:rFonts w:ascii="Arial" w:eastAsia="Times New Roman" w:hAnsi="Arial" w:cs="Arial"/>
          <w:sz w:val="12"/>
          <w:szCs w:val="12"/>
          <w:lang w:val="en-GB"/>
        </w:rPr>
      </w:pPr>
    </w:p>
    <w:p w14:paraId="5F6089E4" w14:textId="77777777" w:rsidR="003214DD" w:rsidRPr="003214DD" w:rsidRDefault="003214DD" w:rsidP="003214DD">
      <w:pPr>
        <w:spacing w:before="120"/>
        <w:jc w:val="both"/>
        <w:rPr>
          <w:rFonts w:ascii="Arial" w:hAnsi="Arial" w:cs="Arial"/>
          <w:b/>
          <w:bCs/>
          <w:lang w:val="en-GB"/>
        </w:rPr>
      </w:pPr>
      <w:r w:rsidRPr="003214DD">
        <w:rPr>
          <w:rFonts w:ascii="Arial" w:hAnsi="Arial" w:cs="Arial"/>
          <w:b/>
          <w:bCs/>
          <w:lang w:val="en-GB"/>
        </w:rPr>
        <w:t>This policy complies with our funding agreement and articles of association, including OFG contractual and IPA agreements.</w:t>
      </w:r>
    </w:p>
    <w:p w14:paraId="345E0E81" w14:textId="77777777" w:rsidR="003214DD" w:rsidRDefault="003214DD" w:rsidP="00ED5C7F">
      <w:pPr>
        <w:pStyle w:val="BodyText"/>
        <w:spacing w:before="1"/>
        <w:rPr>
          <w:rFonts w:ascii="Arial" w:hAnsi="Arial" w:cs="Arial"/>
          <w:sz w:val="21"/>
        </w:rPr>
      </w:pPr>
    </w:p>
    <w:p w14:paraId="42A4C1D6" w14:textId="77777777" w:rsidR="00816D0F" w:rsidRDefault="00816D0F" w:rsidP="00ED5C7F">
      <w:pPr>
        <w:pStyle w:val="BodyText"/>
        <w:spacing w:before="1"/>
        <w:rPr>
          <w:rFonts w:ascii="Arial" w:hAnsi="Arial" w:cs="Arial"/>
          <w:sz w:val="21"/>
        </w:rPr>
      </w:pPr>
    </w:p>
    <w:p w14:paraId="64C8B84F"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6" w:name="_Toc121304217"/>
      <w:bookmarkStart w:id="7" w:name="_Toc189240824"/>
      <w:r w:rsidRPr="003214DD">
        <w:rPr>
          <w:rFonts w:ascii="Arial" w:eastAsia="Arial" w:hAnsi="Arial" w:cs="Arial"/>
          <w:b/>
          <w:color w:val="000000"/>
          <w:spacing w:val="-5"/>
          <w:lang w:val="en-GB" w:eastAsia="en-GB"/>
        </w:rPr>
        <w:t>3.0</w:t>
      </w:r>
      <w:r w:rsidRPr="003214DD">
        <w:rPr>
          <w:rFonts w:ascii="Arial" w:eastAsia="Arial" w:hAnsi="Arial" w:cs="Arial"/>
          <w:b/>
          <w:color w:val="000000"/>
          <w:lang w:val="en-GB" w:eastAsia="en-GB"/>
        </w:rPr>
        <w:tab/>
        <w:t>DEFINITIONS</w:t>
      </w:r>
      <w:bookmarkEnd w:id="6"/>
      <w:bookmarkEnd w:id="7"/>
    </w:p>
    <w:p w14:paraId="0353AC6F" w14:textId="77777777" w:rsidR="003214DD" w:rsidRPr="003214DD" w:rsidRDefault="003214DD" w:rsidP="003214DD">
      <w:pPr>
        <w:jc w:val="both"/>
        <w:rPr>
          <w:rFonts w:ascii="Arial" w:hAnsi="Arial" w:cs="Arial"/>
        </w:rPr>
      </w:pPr>
    </w:p>
    <w:p w14:paraId="3C0AC9DC"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Suspension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for a fixed period. This was previously referred to as a ‘fixed-term exclusion’.</w:t>
      </w:r>
    </w:p>
    <w:p w14:paraId="04EEC4D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Permanent exclusion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permanently and taken off the school roll.  This is sometimes referred to as an ‘exclusion’.</w:t>
      </w:r>
    </w:p>
    <w:p w14:paraId="5702DE6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Off-site direction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governing board of a school requires a pupil to attend another education setting temporarily, to improve their behaviour.</w:t>
      </w:r>
    </w:p>
    <w:p w14:paraId="241BBF69"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Parent</w:t>
      </w:r>
      <w:r w:rsidRPr="003214DD">
        <w:rPr>
          <w:rFonts w:ascii="Arial" w:hAnsi="Arial" w:cs="Arial"/>
          <w:lang w:val="en-GB"/>
        </w:rPr>
        <w:t xml:space="preserve"> – any person who has parental responsibility and any person who has care of the child. </w:t>
      </w:r>
    </w:p>
    <w:p w14:paraId="578AE161"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Managed move</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transferred to another school permanently. All parties, including parents and the admission authority for the new school, should consent before a managed move occurs.</w:t>
      </w:r>
    </w:p>
    <w:p w14:paraId="05F535F6" w14:textId="77777777" w:rsidR="003214DD" w:rsidRDefault="003214DD" w:rsidP="003214DD">
      <w:pPr>
        <w:jc w:val="both"/>
        <w:rPr>
          <w:rFonts w:ascii="Arial" w:hAnsi="Arial" w:cs="Arial"/>
        </w:rPr>
      </w:pPr>
    </w:p>
    <w:p w14:paraId="17A28B29" w14:textId="77777777" w:rsidR="00816D0F" w:rsidRPr="003214DD" w:rsidRDefault="00816D0F" w:rsidP="003214DD">
      <w:pPr>
        <w:jc w:val="both"/>
        <w:rPr>
          <w:rFonts w:ascii="Arial" w:hAnsi="Arial" w:cs="Arial"/>
        </w:rPr>
      </w:pPr>
    </w:p>
    <w:p w14:paraId="2B23CB2D"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8" w:name="_Toc121304218"/>
      <w:bookmarkStart w:id="9" w:name="_Toc189240825"/>
      <w:r w:rsidRPr="003214DD">
        <w:rPr>
          <w:rFonts w:ascii="Arial" w:eastAsia="Arial" w:hAnsi="Arial" w:cs="Arial"/>
          <w:b/>
          <w:color w:val="000000"/>
          <w:spacing w:val="-5"/>
          <w:lang w:val="en-GB" w:eastAsia="en-GB"/>
        </w:rPr>
        <w:t>4.0</w:t>
      </w:r>
      <w:r w:rsidRPr="003214DD">
        <w:rPr>
          <w:rFonts w:ascii="Arial" w:eastAsia="Arial" w:hAnsi="Arial" w:cs="Arial"/>
          <w:b/>
          <w:color w:val="000000"/>
          <w:lang w:val="en-GB" w:eastAsia="en-GB"/>
        </w:rPr>
        <w:tab/>
        <w:t>ROLES AND RESPONSIBILITIES</w:t>
      </w:r>
      <w:bookmarkEnd w:id="8"/>
      <w:bookmarkEnd w:id="9"/>
    </w:p>
    <w:p w14:paraId="173648A7" w14:textId="77777777" w:rsidR="003214DD" w:rsidRPr="003214DD" w:rsidRDefault="003214DD" w:rsidP="003214DD">
      <w:pPr>
        <w:jc w:val="both"/>
        <w:rPr>
          <w:rFonts w:ascii="Arial" w:hAnsi="Arial" w:cs="Arial"/>
          <w:lang w:val="en-GB" w:eastAsia="en-GB"/>
        </w:rPr>
      </w:pPr>
    </w:p>
    <w:p w14:paraId="188DF734"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The Headteacher</w:t>
      </w:r>
    </w:p>
    <w:p w14:paraId="195132C6"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 </w:t>
      </w:r>
    </w:p>
    <w:p w14:paraId="5B15A833"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Deciding whether to suspend or exclude</w:t>
      </w:r>
    </w:p>
    <w:p w14:paraId="68E2974C" w14:textId="77777777" w:rsidR="003214DD" w:rsidRPr="003214DD" w:rsidRDefault="003214DD" w:rsidP="003214DD">
      <w:pPr>
        <w:jc w:val="both"/>
        <w:rPr>
          <w:rFonts w:ascii="Arial" w:hAnsi="Arial" w:cs="Arial"/>
          <w:sz w:val="16"/>
          <w:szCs w:val="16"/>
          <w:lang w:val="en-GB"/>
        </w:rPr>
      </w:pPr>
    </w:p>
    <w:p w14:paraId="57D33897" w14:textId="77777777" w:rsidR="003214DD" w:rsidRPr="003214DD" w:rsidRDefault="003214DD" w:rsidP="003214DD">
      <w:pPr>
        <w:jc w:val="both"/>
        <w:rPr>
          <w:rFonts w:ascii="Arial" w:hAnsi="Arial" w:cs="Arial"/>
          <w:lang w:val="en-GB"/>
        </w:rPr>
      </w:pPr>
      <w:r w:rsidRPr="003214DD">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Operational Director and only with the approval of the Managing Director or Operational Director.</w:t>
      </w:r>
    </w:p>
    <w:p w14:paraId="5D2EEDF8" w14:textId="77777777" w:rsidR="003214DD" w:rsidRPr="003214DD" w:rsidRDefault="003214DD" w:rsidP="003214DD">
      <w:pPr>
        <w:jc w:val="both"/>
        <w:rPr>
          <w:rFonts w:ascii="Arial" w:hAnsi="Arial" w:cs="Arial"/>
          <w:lang w:val="en-GB"/>
        </w:rPr>
      </w:pPr>
    </w:p>
    <w:p w14:paraId="6C6C1942" w14:textId="77777777" w:rsidR="003214DD" w:rsidRPr="003214DD" w:rsidRDefault="003214DD" w:rsidP="003214DD">
      <w:pPr>
        <w:jc w:val="both"/>
        <w:rPr>
          <w:rFonts w:ascii="Arial" w:hAnsi="Arial" w:cs="Arial"/>
          <w:lang w:val="en-GB"/>
        </w:rPr>
      </w:pPr>
      <w:r w:rsidRPr="003214DD">
        <w:rPr>
          <w:rFonts w:ascii="Arial" w:hAnsi="Arial" w:cs="Arial"/>
          <w:lang w:val="en-GB"/>
        </w:rPr>
        <w:t>A decision to suspend or exclude a pupil will be taken only:</w:t>
      </w:r>
    </w:p>
    <w:p w14:paraId="0A11F4D6" w14:textId="77777777" w:rsidR="003214DD" w:rsidRPr="003214DD" w:rsidRDefault="003214DD" w:rsidP="003214DD">
      <w:pPr>
        <w:jc w:val="both"/>
        <w:rPr>
          <w:rFonts w:ascii="Arial" w:hAnsi="Arial" w:cs="Arial"/>
          <w:sz w:val="12"/>
          <w:szCs w:val="12"/>
          <w:lang w:val="en-GB"/>
        </w:rPr>
      </w:pPr>
    </w:p>
    <w:p w14:paraId="6DEA72F5"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In response to serious or persistent breaches of the behaviour policy, </w:t>
      </w:r>
      <w:r w:rsidRPr="003214DD">
        <w:rPr>
          <w:rFonts w:ascii="Arial" w:hAnsi="Arial" w:cs="Arial"/>
          <w:b/>
          <w:bCs/>
          <w:lang w:val="en-GB"/>
        </w:rPr>
        <w:t>and</w:t>
      </w:r>
    </w:p>
    <w:p w14:paraId="56490A34"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If allowing the pupil to remain in school would seriously harm the education or welfare of others </w:t>
      </w:r>
    </w:p>
    <w:p w14:paraId="4B1947A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Before deciding whether to suspend or exclude a pupil, the headteacher will:</w:t>
      </w:r>
    </w:p>
    <w:p w14:paraId="23DDC40E" w14:textId="77777777" w:rsidR="003214DD" w:rsidRPr="003214DD" w:rsidRDefault="003214DD" w:rsidP="003214DD">
      <w:pPr>
        <w:jc w:val="both"/>
        <w:rPr>
          <w:rFonts w:ascii="Arial" w:hAnsi="Arial" w:cs="Arial"/>
          <w:sz w:val="12"/>
          <w:szCs w:val="12"/>
          <w:lang w:val="en-GB"/>
        </w:rPr>
      </w:pPr>
    </w:p>
    <w:p w14:paraId="0DB71B64"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Consider all the relevant facts and evidence on the balance of probabilities, including whether the incident(s) leading to the exclusion were provoked</w:t>
      </w:r>
    </w:p>
    <w:p w14:paraId="44A277B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Allow the pupil to give their version of events</w:t>
      </w:r>
    </w:p>
    <w:p w14:paraId="27D662CC"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the pupil’s specific special educational needs (SEN) profile  </w:t>
      </w:r>
    </w:p>
    <w:p w14:paraId="6698E70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lastRenderedPageBreak/>
        <w:t xml:space="preserve">Consider whether the pupil is especially vulnerable (e.g. the pupil has a social worker, or is a looked-after child (LAC)) </w:t>
      </w:r>
    </w:p>
    <w:p w14:paraId="12E2E25D" w14:textId="77777777" w:rsidR="003214DD" w:rsidRPr="003214DD" w:rsidRDefault="003214DD" w:rsidP="003214DD">
      <w:pPr>
        <w:numPr>
          <w:ilvl w:val="0"/>
          <w:numId w:val="9"/>
        </w:numPr>
        <w:ind w:left="340" w:hanging="261"/>
        <w:jc w:val="both"/>
        <w:rPr>
          <w:rFonts w:ascii="Arial" w:eastAsia="Times New Roman" w:hAnsi="Arial" w:cs="Arial"/>
          <w:lang w:val="en-GB"/>
        </w:rPr>
      </w:pPr>
      <w:r w:rsidRPr="003214DD">
        <w:rPr>
          <w:rFonts w:ascii="Arial" w:hAnsi="Arial" w:cs="Arial"/>
          <w:lang w:val="en-GB"/>
        </w:rPr>
        <w:t>Consider whether all alternative solutions have been explored, such as off-site direction or managed moves.</w:t>
      </w:r>
    </w:p>
    <w:p w14:paraId="2512CAD3" w14:textId="77777777" w:rsidR="003214DD" w:rsidRPr="003214DD" w:rsidRDefault="003214DD" w:rsidP="003214DD">
      <w:pPr>
        <w:ind w:left="340"/>
        <w:jc w:val="both"/>
        <w:rPr>
          <w:rFonts w:ascii="Arial" w:eastAsia="Times New Roman" w:hAnsi="Arial" w:cs="Arial"/>
          <w:sz w:val="16"/>
          <w:szCs w:val="16"/>
          <w:lang w:val="en-GB"/>
        </w:rPr>
      </w:pPr>
    </w:p>
    <w:p w14:paraId="5CFBCD9A" w14:textId="77777777" w:rsidR="003214DD" w:rsidRPr="003214DD" w:rsidRDefault="003214DD" w:rsidP="003214DD">
      <w:pPr>
        <w:jc w:val="both"/>
        <w:rPr>
          <w:rFonts w:ascii="Arial" w:hAnsi="Arial" w:cs="Arial"/>
          <w:lang w:val="en-GB"/>
        </w:rPr>
      </w:pPr>
      <w:bookmarkStart w:id="10" w:name="_Toc111556555"/>
      <w:r w:rsidRPr="003214DD">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14:paraId="430B7BB1" w14:textId="77777777" w:rsidR="003214DD" w:rsidRPr="003214DD" w:rsidRDefault="003214DD" w:rsidP="003214DD">
      <w:pPr>
        <w:jc w:val="both"/>
        <w:rPr>
          <w:rFonts w:ascii="Arial" w:hAnsi="Arial" w:cs="Arial"/>
          <w:lang w:val="en-GB"/>
        </w:rPr>
      </w:pPr>
    </w:p>
    <w:p w14:paraId="2A94FA9C" w14:textId="77777777" w:rsidR="003214DD" w:rsidRPr="003214DD" w:rsidRDefault="003214DD" w:rsidP="003214DD">
      <w:pPr>
        <w:jc w:val="both"/>
        <w:rPr>
          <w:rFonts w:ascii="Arial" w:hAnsi="Arial" w:cs="Arial"/>
          <w:lang w:val="en-GB"/>
        </w:rPr>
      </w:pPr>
      <w:r w:rsidRPr="003214DD">
        <w:rPr>
          <w:rFonts w:ascii="Arial" w:hAnsi="Arial" w:cs="Arial"/>
          <w:lang w:val="en-GB"/>
        </w:rPr>
        <w:t>The headteacher will consider the views of the pupil, considering their age and understanding, before deciding to suspend or exclude, unless it would not be appropriate to do so.</w:t>
      </w:r>
      <w:bookmarkEnd w:id="10"/>
      <w:r w:rsidRPr="003214DD">
        <w:rPr>
          <w:rFonts w:ascii="Arial" w:hAnsi="Arial" w:cs="Arial"/>
          <w:lang w:val="en-GB"/>
        </w:rPr>
        <w:t xml:space="preserve"> The head may seek advice / support from the Clinical team or associated professionals from part of the wider team supporting the child, as relevant to the situation (e.g. team around the child, those supporting off-site or leading their alternative provision placements). </w:t>
      </w:r>
    </w:p>
    <w:p w14:paraId="485AF729" w14:textId="77777777" w:rsidR="003214DD" w:rsidRDefault="003214DD" w:rsidP="00ED5C7F">
      <w:pPr>
        <w:pStyle w:val="BodyText"/>
        <w:spacing w:before="1"/>
        <w:rPr>
          <w:rFonts w:ascii="Arial" w:hAnsi="Arial" w:cs="Arial"/>
          <w:sz w:val="21"/>
        </w:rPr>
      </w:pPr>
    </w:p>
    <w:p w14:paraId="38382C2D" w14:textId="77777777" w:rsidR="003214DD" w:rsidRDefault="003214DD" w:rsidP="003214DD">
      <w:pPr>
        <w:jc w:val="both"/>
        <w:rPr>
          <w:rFonts w:ascii="Arial" w:hAnsi="Arial" w:cs="Arial"/>
          <w:lang w:val="en-GB"/>
        </w:rPr>
      </w:pPr>
      <w:bookmarkStart w:id="11" w:name="_Toc111556556"/>
      <w:r w:rsidRPr="00C96582">
        <w:rPr>
          <w:rFonts w:ascii="Arial" w:hAnsi="Arial" w:cs="Arial"/>
          <w:lang w:val="en-GB"/>
        </w:rPr>
        <w:t>Pupils who need support to express their views will be allowed to have their views expressed through an advocate, or someone such as a parent, keyworker, or social worker.</w:t>
      </w:r>
      <w:bookmarkEnd w:id="11"/>
      <w:r w:rsidRPr="00C96582">
        <w:rPr>
          <w:rFonts w:ascii="Arial" w:hAnsi="Arial" w:cs="Arial"/>
          <w:lang w:val="en-GB"/>
        </w:rPr>
        <w:t xml:space="preserve">  They may seek advice / support from the OFG Clinical team to support this being meaningful and effective.</w:t>
      </w:r>
    </w:p>
    <w:p w14:paraId="5E039575" w14:textId="77777777" w:rsidR="003214DD" w:rsidRPr="007818CD" w:rsidRDefault="003214DD" w:rsidP="003214DD">
      <w:pPr>
        <w:jc w:val="both"/>
        <w:rPr>
          <w:rFonts w:ascii="Arial" w:hAnsi="Arial" w:cs="Arial"/>
          <w:sz w:val="16"/>
          <w:szCs w:val="16"/>
          <w:lang w:val="en-GB"/>
        </w:rPr>
      </w:pPr>
    </w:p>
    <w:p w14:paraId="4A89A4E9" w14:textId="77777777" w:rsidR="003214DD" w:rsidRPr="00C96582" w:rsidRDefault="003214DD" w:rsidP="003214DD">
      <w:pPr>
        <w:jc w:val="both"/>
        <w:rPr>
          <w:rFonts w:ascii="Arial" w:hAnsi="Arial" w:cs="Arial"/>
          <w:lang w:val="en-GB"/>
        </w:rPr>
      </w:pPr>
      <w:bookmarkStart w:id="12" w:name="_Toc111556557"/>
      <w:r w:rsidRPr="00C96582">
        <w:rPr>
          <w:rFonts w:ascii="Arial" w:hAnsi="Arial" w:cs="Arial"/>
          <w:lang w:val="en-GB"/>
        </w:rPr>
        <w:t xml:space="preserve">The headteacher will not reach their decision until they have made every effort to meaningfully hear from the pupil and will inform the pupil of how their views were </w:t>
      </w:r>
      <w:proofErr w:type="gramStart"/>
      <w:r w:rsidRPr="00C96582">
        <w:rPr>
          <w:rFonts w:ascii="Arial" w:hAnsi="Arial" w:cs="Arial"/>
          <w:lang w:val="en-GB"/>
        </w:rPr>
        <w:t>taken into account</w:t>
      </w:r>
      <w:proofErr w:type="gramEnd"/>
      <w:r w:rsidRPr="00C96582">
        <w:rPr>
          <w:rFonts w:ascii="Arial" w:hAnsi="Arial" w:cs="Arial"/>
          <w:lang w:val="en-GB"/>
        </w:rPr>
        <w:t xml:space="preserve"> when making the decision in a way that is meaningful to them.</w:t>
      </w:r>
      <w:bookmarkEnd w:id="12"/>
    </w:p>
    <w:p w14:paraId="1D885EB4" w14:textId="77777777" w:rsidR="003214DD" w:rsidRPr="00C96582" w:rsidRDefault="003214DD" w:rsidP="003214DD">
      <w:pPr>
        <w:jc w:val="both"/>
        <w:rPr>
          <w:rFonts w:ascii="Arial" w:hAnsi="Arial" w:cs="Arial"/>
          <w:lang w:val="en-GB"/>
        </w:rPr>
      </w:pPr>
    </w:p>
    <w:p w14:paraId="13A5F3FD"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parents</w:t>
      </w:r>
    </w:p>
    <w:p w14:paraId="608DE728"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3EE9D6DA" w14:textId="77777777" w:rsidR="003214DD" w:rsidRPr="00C96582" w:rsidRDefault="003214DD" w:rsidP="003214DD">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14:paraId="2BE4438F" w14:textId="77777777" w:rsidR="003214DD" w:rsidRPr="00C96582" w:rsidRDefault="003214DD" w:rsidP="003214DD">
      <w:pPr>
        <w:jc w:val="both"/>
        <w:rPr>
          <w:rFonts w:ascii="Arial" w:hAnsi="Arial" w:cs="Arial"/>
          <w:lang w:val="en-GB"/>
        </w:rPr>
      </w:pPr>
    </w:p>
    <w:p w14:paraId="6F00A109" w14:textId="77777777" w:rsidR="003214DD" w:rsidRDefault="003214DD" w:rsidP="003214DD">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14:paraId="062EB92E" w14:textId="77777777" w:rsidR="003214DD" w:rsidRPr="00BC51D6" w:rsidRDefault="003214DD" w:rsidP="003214DD">
      <w:pPr>
        <w:jc w:val="both"/>
        <w:rPr>
          <w:rFonts w:ascii="Arial" w:hAnsi="Arial" w:cs="Arial"/>
          <w:b/>
          <w:bCs/>
          <w:sz w:val="12"/>
          <w:szCs w:val="12"/>
          <w:lang w:val="en-GB"/>
        </w:rPr>
      </w:pPr>
    </w:p>
    <w:p w14:paraId="4982C432" w14:textId="77777777" w:rsidR="003214DD" w:rsidRPr="00C96582" w:rsidRDefault="003214DD" w:rsidP="003214DD">
      <w:pPr>
        <w:numPr>
          <w:ilvl w:val="0"/>
          <w:numId w:val="11"/>
        </w:numPr>
        <w:ind w:left="340" w:hanging="261"/>
        <w:jc w:val="both"/>
        <w:rPr>
          <w:rFonts w:ascii="Arial" w:eastAsia="Times New Roman" w:hAnsi="Arial" w:cs="Arial"/>
          <w:lang w:val="en-GB"/>
        </w:rPr>
      </w:pPr>
      <w:r w:rsidRPr="00C96582">
        <w:rPr>
          <w:rFonts w:ascii="Arial" w:hAnsi="Arial" w:cs="Arial"/>
          <w:lang w:val="en-GB"/>
        </w:rPr>
        <w:t>The reason(s) for the suspension or exclusion</w:t>
      </w:r>
    </w:p>
    <w:p w14:paraId="38AD8BA1" w14:textId="77777777" w:rsidR="003214DD" w:rsidRPr="00C96582" w:rsidRDefault="003214DD" w:rsidP="003214DD">
      <w:pPr>
        <w:numPr>
          <w:ilvl w:val="0"/>
          <w:numId w:val="12"/>
        </w:numPr>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74D274AE" w14:textId="77777777" w:rsidR="003214DD" w:rsidRPr="00C96582" w:rsidRDefault="003214DD" w:rsidP="003214DD">
      <w:pPr>
        <w:numPr>
          <w:ilvl w:val="0"/>
          <w:numId w:val="13"/>
        </w:numPr>
        <w:ind w:left="340" w:hanging="261"/>
        <w:jc w:val="both"/>
        <w:rPr>
          <w:rFonts w:ascii="Arial" w:eastAsia="Times New Roman" w:hAnsi="Arial"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14:paraId="48D32535" w14:textId="77777777" w:rsidR="003214DD" w:rsidRPr="00C96582"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How any representations should be made</w:t>
      </w:r>
    </w:p>
    <w:p w14:paraId="67472E9B" w14:textId="77777777" w:rsidR="003214DD" w:rsidRPr="00BC51D6"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30D3CDAC" w14:textId="77777777" w:rsidR="003214DD" w:rsidRPr="00C96582" w:rsidRDefault="003214DD" w:rsidP="003214DD">
      <w:pPr>
        <w:ind w:left="340"/>
        <w:jc w:val="both"/>
        <w:rPr>
          <w:rFonts w:ascii="Arial" w:eastAsia="Times New Roman" w:hAnsi="Arial" w:cs="Arial"/>
          <w:lang w:val="en-GB"/>
        </w:rPr>
      </w:pPr>
    </w:p>
    <w:p w14:paraId="4885FF66" w14:textId="77777777" w:rsidR="003214DD" w:rsidRDefault="003214DD" w:rsidP="003214DD">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14:paraId="57A3C392" w14:textId="77777777" w:rsidR="003214DD" w:rsidRPr="00BC51D6" w:rsidRDefault="003214DD" w:rsidP="003214DD">
      <w:pPr>
        <w:jc w:val="both"/>
        <w:rPr>
          <w:rFonts w:ascii="Arial" w:hAnsi="Arial" w:cs="Arial"/>
          <w:b/>
          <w:bCs/>
          <w:sz w:val="12"/>
          <w:szCs w:val="12"/>
          <w:lang w:val="en-GB"/>
        </w:rPr>
      </w:pPr>
    </w:p>
    <w:p w14:paraId="409297DF" w14:textId="77777777" w:rsidR="003214DD" w:rsidRPr="00C96582"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52D92C10" w14:textId="77777777" w:rsidR="003214DD" w:rsidRPr="00BC51D6"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Parents may be given a fixed penalty notice or prosecuted if they fail to do this</w:t>
      </w:r>
    </w:p>
    <w:p w14:paraId="707C4AC9" w14:textId="77777777" w:rsidR="003214DD" w:rsidRPr="00C96582" w:rsidRDefault="003214DD" w:rsidP="003214DD">
      <w:pPr>
        <w:ind w:left="340"/>
        <w:jc w:val="both"/>
        <w:rPr>
          <w:rFonts w:ascii="Arial" w:eastAsia="Times New Roman" w:hAnsi="Arial" w:cs="Arial"/>
          <w:lang w:val="en-GB"/>
        </w:rPr>
      </w:pPr>
    </w:p>
    <w:p w14:paraId="6B4DED37" w14:textId="77777777" w:rsidR="003214DD" w:rsidRDefault="003214DD" w:rsidP="003214DD">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14:paraId="27923BE9" w14:textId="77777777" w:rsidR="003214DD" w:rsidRPr="00BC51D6" w:rsidRDefault="003214DD" w:rsidP="003214DD">
      <w:pPr>
        <w:jc w:val="both"/>
        <w:rPr>
          <w:rFonts w:ascii="Arial" w:hAnsi="Arial" w:cs="Arial"/>
          <w:b/>
          <w:bCs/>
          <w:sz w:val="12"/>
          <w:szCs w:val="12"/>
          <w:lang w:val="en-GB"/>
        </w:rPr>
      </w:pPr>
    </w:p>
    <w:p w14:paraId="301126E6"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 xml:space="preserve">The start date for any provision of full-time education that has been arranged </w:t>
      </w:r>
    </w:p>
    <w:p w14:paraId="1D0E0373"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The start and finish times of any such provision, including the times for morning and afternoon sessions, where relevant</w:t>
      </w:r>
    </w:p>
    <w:p w14:paraId="3DA7079A"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The address at which the provision will take place</w:t>
      </w:r>
    </w:p>
    <w:p w14:paraId="4BDB7AF5"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Any information the pupil and / or parent needs to identify the person they should report to on the first day</w:t>
      </w:r>
    </w:p>
    <w:p w14:paraId="3E08E4F1" w14:textId="77777777" w:rsidR="003214DD" w:rsidRPr="00C96582" w:rsidRDefault="003214DD" w:rsidP="003214DD">
      <w:pPr>
        <w:jc w:val="both"/>
        <w:rPr>
          <w:rFonts w:ascii="Arial" w:hAnsi="Arial" w:cs="Arial"/>
          <w:lang w:val="en-GB"/>
        </w:rPr>
      </w:pPr>
    </w:p>
    <w:p w14:paraId="7643C684" w14:textId="77777777" w:rsidR="003214DD" w:rsidRPr="00C96582" w:rsidRDefault="003214DD" w:rsidP="003214DD">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14:paraId="5EC49FED" w14:textId="77777777" w:rsidR="003214DD" w:rsidRDefault="003214DD" w:rsidP="00ED5C7F">
      <w:pPr>
        <w:pStyle w:val="BodyText"/>
        <w:spacing w:before="1"/>
        <w:rPr>
          <w:rFonts w:ascii="Arial" w:hAnsi="Arial" w:cs="Arial"/>
          <w:sz w:val="21"/>
        </w:rPr>
      </w:pPr>
    </w:p>
    <w:p w14:paraId="3EDA2626" w14:textId="77777777" w:rsidR="003214DD" w:rsidRDefault="003214DD" w:rsidP="003214DD">
      <w:pPr>
        <w:jc w:val="both"/>
        <w:rPr>
          <w:rFonts w:ascii="Arial" w:hAnsi="Arial" w:cs="Arial"/>
          <w:b/>
          <w:bCs/>
          <w:lang w:val="en-GB"/>
        </w:rPr>
      </w:pPr>
      <w:r w:rsidRPr="00C96582">
        <w:rPr>
          <w:rFonts w:ascii="Arial" w:hAnsi="Arial" w:cs="Arial"/>
          <w:b/>
          <w:bCs/>
          <w:lang w:val="en-GB"/>
        </w:rPr>
        <w:t>Informing governors</w:t>
      </w:r>
    </w:p>
    <w:p w14:paraId="51F65D64" w14:textId="77777777" w:rsidR="003214DD" w:rsidRPr="00BC51D6" w:rsidRDefault="003214DD" w:rsidP="003214DD">
      <w:pPr>
        <w:jc w:val="both"/>
        <w:rPr>
          <w:rFonts w:ascii="Arial" w:hAnsi="Arial" w:cs="Arial"/>
          <w:sz w:val="16"/>
          <w:szCs w:val="16"/>
          <w:lang w:val="en-GB"/>
        </w:rPr>
      </w:pPr>
      <w:r w:rsidRPr="00C96582">
        <w:rPr>
          <w:rFonts w:ascii="Arial" w:hAnsi="Arial" w:cs="Arial"/>
          <w:b/>
          <w:bCs/>
          <w:lang w:val="en-GB"/>
        </w:rPr>
        <w:t xml:space="preserve"> </w:t>
      </w:r>
    </w:p>
    <w:p w14:paraId="73699A25" w14:textId="77777777" w:rsidR="003214DD" w:rsidRDefault="003214DD" w:rsidP="003214DD">
      <w:pPr>
        <w:jc w:val="both"/>
        <w:rPr>
          <w:rFonts w:ascii="Arial" w:hAnsi="Arial" w:cs="Arial"/>
          <w:lang w:val="en-GB"/>
        </w:rPr>
      </w:pPr>
      <w:r w:rsidRPr="00C96582">
        <w:rPr>
          <w:rFonts w:ascii="Arial" w:hAnsi="Arial" w:cs="Arial"/>
          <w:lang w:val="en-GB"/>
        </w:rPr>
        <w:t>The headteacher will, without delay, notify the Regional Director and governors of:</w:t>
      </w:r>
    </w:p>
    <w:p w14:paraId="354B6EF5" w14:textId="77777777" w:rsidR="003214DD" w:rsidRPr="00BC51D6" w:rsidRDefault="003214DD" w:rsidP="003214DD">
      <w:pPr>
        <w:jc w:val="both"/>
        <w:rPr>
          <w:rFonts w:ascii="Arial" w:hAnsi="Arial" w:cs="Arial"/>
          <w:sz w:val="12"/>
          <w:szCs w:val="12"/>
          <w:lang w:val="en-GB"/>
        </w:rPr>
      </w:pPr>
    </w:p>
    <w:p w14:paraId="29EC8E0A" w14:textId="77777777" w:rsidR="003214DD" w:rsidRPr="00C96582" w:rsidRDefault="003214DD" w:rsidP="003214DD">
      <w:pPr>
        <w:widowControl/>
        <w:numPr>
          <w:ilvl w:val="0"/>
          <w:numId w:val="17"/>
        </w:numPr>
        <w:autoSpaceDE/>
        <w:autoSpaceDN/>
        <w:ind w:left="340" w:hanging="261"/>
        <w:jc w:val="both"/>
        <w:rPr>
          <w:rFonts w:ascii="Arial" w:eastAsia="Times New Roman" w:hAnsi="Arial"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14:paraId="7311D1B9" w14:textId="77777777" w:rsidR="003214DD" w:rsidRPr="00C96582" w:rsidRDefault="003214DD" w:rsidP="003214DD">
      <w:pPr>
        <w:widowControl/>
        <w:numPr>
          <w:ilvl w:val="0"/>
          <w:numId w:val="18"/>
        </w:numPr>
        <w:autoSpaceDE/>
        <w:autoSpaceDN/>
        <w:spacing w:after="120"/>
        <w:ind w:left="340" w:hanging="261"/>
        <w:jc w:val="both"/>
        <w:rPr>
          <w:rFonts w:ascii="Arial" w:eastAsia="Times New Roman" w:hAnsi="Arial"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14:paraId="0DA799FA" w14:textId="77777777" w:rsidR="003214DD" w:rsidRPr="00C96582" w:rsidRDefault="003214DD" w:rsidP="003214DD">
      <w:pPr>
        <w:widowControl/>
        <w:numPr>
          <w:ilvl w:val="0"/>
          <w:numId w:val="18"/>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14:paraId="71CAB15B" w14:textId="77777777" w:rsidR="003214DD" w:rsidRPr="00C96582" w:rsidRDefault="003214DD" w:rsidP="003214DD">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14:paraId="0802F057" w14:textId="77777777" w:rsidR="003214DD" w:rsidRDefault="003214DD" w:rsidP="003214DD">
      <w:pPr>
        <w:jc w:val="both"/>
        <w:rPr>
          <w:rFonts w:ascii="Arial" w:hAnsi="Arial" w:cs="Arial"/>
          <w:b/>
          <w:bCs/>
          <w:lang w:val="en-GB"/>
        </w:rPr>
      </w:pPr>
      <w:r w:rsidRPr="00C96582">
        <w:rPr>
          <w:rFonts w:ascii="Arial" w:hAnsi="Arial" w:cs="Arial"/>
          <w:b/>
          <w:bCs/>
          <w:lang w:val="en-GB"/>
        </w:rPr>
        <w:t>Informing the local authority (LA)</w:t>
      </w:r>
    </w:p>
    <w:p w14:paraId="73CAEBE1" w14:textId="77777777" w:rsidR="003214DD" w:rsidRPr="00BC51D6" w:rsidRDefault="003214DD" w:rsidP="003214DD">
      <w:pPr>
        <w:jc w:val="both"/>
        <w:rPr>
          <w:rFonts w:ascii="Arial" w:hAnsi="Arial" w:cs="Arial"/>
          <w:sz w:val="16"/>
          <w:szCs w:val="16"/>
          <w:lang w:val="en-GB"/>
        </w:rPr>
      </w:pPr>
    </w:p>
    <w:p w14:paraId="4AC8125F" w14:textId="77777777" w:rsidR="003214DD" w:rsidRDefault="003214DD" w:rsidP="003214DD">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14:paraId="78759542" w14:textId="77777777" w:rsidR="003214DD" w:rsidRPr="00BC51D6" w:rsidRDefault="003214DD" w:rsidP="003214DD">
      <w:pPr>
        <w:jc w:val="both"/>
        <w:rPr>
          <w:rFonts w:ascii="Arial" w:hAnsi="Arial" w:cs="Arial"/>
          <w:sz w:val="16"/>
          <w:szCs w:val="16"/>
          <w:lang w:val="en-GB"/>
        </w:rPr>
      </w:pPr>
    </w:p>
    <w:p w14:paraId="51EC0182" w14:textId="77777777" w:rsidR="003214DD" w:rsidRDefault="003214DD" w:rsidP="003214DD">
      <w:pPr>
        <w:jc w:val="both"/>
        <w:rPr>
          <w:rFonts w:ascii="Arial" w:hAnsi="Arial" w:cs="Arial"/>
          <w:lang w:val="en-GB"/>
        </w:rPr>
      </w:pPr>
      <w:r w:rsidRPr="00C96582">
        <w:rPr>
          <w:rFonts w:ascii="Arial" w:hAnsi="Arial" w:cs="Arial"/>
          <w:lang w:val="en-GB"/>
        </w:rPr>
        <w:t>The notification will include:</w:t>
      </w:r>
    </w:p>
    <w:p w14:paraId="6602ADDE" w14:textId="77777777" w:rsidR="003214DD" w:rsidRPr="00BC51D6" w:rsidRDefault="003214DD" w:rsidP="003214DD">
      <w:pPr>
        <w:jc w:val="both"/>
        <w:rPr>
          <w:rFonts w:ascii="Arial" w:hAnsi="Arial" w:cs="Arial"/>
          <w:sz w:val="12"/>
          <w:szCs w:val="12"/>
          <w:lang w:val="en-GB"/>
        </w:rPr>
      </w:pPr>
    </w:p>
    <w:p w14:paraId="0FD50F18"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reason(s) for the suspension or permanent exclusion</w:t>
      </w:r>
    </w:p>
    <w:p w14:paraId="7BB0BF57"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length of a suspension or, for a permanent exclusion, the fact that it is permanent</w:t>
      </w:r>
    </w:p>
    <w:p w14:paraId="46A97294" w14:textId="77777777" w:rsidR="003214DD" w:rsidRPr="00BC51D6" w:rsidRDefault="003214DD" w:rsidP="003214DD">
      <w:pPr>
        <w:jc w:val="both"/>
        <w:rPr>
          <w:rFonts w:ascii="Arial" w:hAnsi="Arial" w:cs="Arial"/>
          <w:b/>
          <w:bCs/>
          <w:sz w:val="16"/>
          <w:szCs w:val="16"/>
          <w:lang w:val="en-GB"/>
        </w:rPr>
      </w:pPr>
    </w:p>
    <w:p w14:paraId="6D9D68E9"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the pupil’s social worker and/or virtual school head (VSH)</w:t>
      </w:r>
    </w:p>
    <w:p w14:paraId="4ACEA7FB" w14:textId="77777777" w:rsidR="003214DD" w:rsidRDefault="003214DD" w:rsidP="003214DD">
      <w:pPr>
        <w:jc w:val="both"/>
        <w:rPr>
          <w:rFonts w:ascii="Arial" w:hAnsi="Arial" w:cs="Arial"/>
          <w:lang w:val="en-GB"/>
        </w:rPr>
      </w:pPr>
      <w:r w:rsidRPr="00C96582">
        <w:rPr>
          <w:rFonts w:ascii="Arial" w:hAnsi="Arial" w:cs="Arial"/>
          <w:lang w:val="en-GB"/>
        </w:rPr>
        <w:t xml:space="preserve">If a: </w:t>
      </w:r>
    </w:p>
    <w:p w14:paraId="750F3367" w14:textId="77777777" w:rsidR="003214DD" w:rsidRPr="00BC51D6" w:rsidRDefault="003214DD" w:rsidP="003214DD">
      <w:pPr>
        <w:jc w:val="both"/>
        <w:rPr>
          <w:rFonts w:ascii="Arial" w:hAnsi="Arial" w:cs="Arial"/>
          <w:sz w:val="12"/>
          <w:szCs w:val="12"/>
          <w:lang w:val="en-GB"/>
        </w:rPr>
      </w:pPr>
    </w:p>
    <w:p w14:paraId="6333F3D9"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14:paraId="5B1EA85E"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14:paraId="422E0480" w14:textId="77777777" w:rsidR="003214DD" w:rsidRDefault="003214DD" w:rsidP="003214DD">
      <w:pPr>
        <w:jc w:val="both"/>
        <w:rPr>
          <w:rFonts w:ascii="Arial" w:hAnsi="Arial" w:cs="Arial"/>
          <w:lang w:val="en-GB"/>
        </w:rPr>
      </w:pPr>
      <w:r w:rsidRPr="00C96582">
        <w:rPr>
          <w:rFonts w:ascii="Arial" w:hAnsi="Arial" w:cs="Arial"/>
          <w:lang w:val="en-GB"/>
        </w:rPr>
        <w:t>This is in order to work together to consider what factors may be affecting the pupil’s behaviour, and what further support can be put in place to improve the behaviour.</w:t>
      </w:r>
    </w:p>
    <w:p w14:paraId="7A6F80FB" w14:textId="77777777" w:rsidR="003214DD" w:rsidRPr="00C96582" w:rsidRDefault="003214DD" w:rsidP="003214DD">
      <w:pPr>
        <w:jc w:val="both"/>
        <w:rPr>
          <w:rFonts w:ascii="Arial" w:hAnsi="Arial" w:cs="Arial"/>
          <w:lang w:val="en-GB"/>
        </w:rPr>
      </w:pPr>
    </w:p>
    <w:p w14:paraId="22B41F43" w14:textId="77777777" w:rsidR="003214DD" w:rsidRDefault="003214DD" w:rsidP="003214DD">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14:paraId="73200D67" w14:textId="77777777" w:rsidR="003214DD" w:rsidRPr="00BC51D6" w:rsidRDefault="003214DD" w:rsidP="003214DD">
      <w:pPr>
        <w:jc w:val="both"/>
        <w:rPr>
          <w:rFonts w:ascii="Arial" w:hAnsi="Arial" w:cs="Arial"/>
          <w:sz w:val="12"/>
          <w:szCs w:val="12"/>
          <w:lang w:val="en-GB"/>
        </w:rPr>
      </w:pPr>
    </w:p>
    <w:p w14:paraId="2FAF0DDF"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They have decided to suspend or permanently exclude the pupil</w:t>
      </w:r>
    </w:p>
    <w:p w14:paraId="69B3FBC0"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reason(s) for the decision</w:t>
      </w:r>
    </w:p>
    <w:p w14:paraId="38CDE97D"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4E833A19"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suspension or permanent exclusion affects the pupil’s ability to sit a National Curriculum test or public exam (where relevant)</w:t>
      </w:r>
    </w:p>
    <w:p w14:paraId="1B58BB2F" w14:textId="77777777" w:rsidR="003214DD" w:rsidRDefault="003214DD" w:rsidP="003214DD">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14:paraId="03D5DF0A" w14:textId="77777777" w:rsidR="003214DD" w:rsidRDefault="003214DD" w:rsidP="00ED5C7F">
      <w:pPr>
        <w:pStyle w:val="BodyText"/>
        <w:spacing w:before="1"/>
        <w:rPr>
          <w:rFonts w:ascii="Arial" w:hAnsi="Arial" w:cs="Arial"/>
          <w:sz w:val="21"/>
        </w:rPr>
      </w:pPr>
    </w:p>
    <w:p w14:paraId="0709035F" w14:textId="77777777" w:rsidR="003214DD" w:rsidRDefault="003214DD" w:rsidP="003214DD">
      <w:pPr>
        <w:jc w:val="both"/>
        <w:rPr>
          <w:rFonts w:ascii="Arial" w:hAnsi="Arial" w:cs="Arial"/>
          <w:b/>
          <w:bCs/>
          <w:lang w:val="en-GB"/>
        </w:rPr>
      </w:pPr>
      <w:r w:rsidRPr="00C96582">
        <w:rPr>
          <w:rFonts w:ascii="Arial" w:hAnsi="Arial" w:cs="Arial"/>
          <w:b/>
          <w:bCs/>
          <w:lang w:val="en-GB"/>
        </w:rPr>
        <w:t>Cancelling suspensions and permanent exclusions</w:t>
      </w:r>
    </w:p>
    <w:p w14:paraId="7FD315BF" w14:textId="77777777" w:rsidR="003214DD" w:rsidRPr="00BC51D6" w:rsidRDefault="003214DD" w:rsidP="003214DD">
      <w:pPr>
        <w:jc w:val="both"/>
        <w:rPr>
          <w:rFonts w:ascii="Arial" w:hAnsi="Arial" w:cs="Arial"/>
          <w:sz w:val="16"/>
          <w:szCs w:val="16"/>
          <w:lang w:val="en-GB"/>
        </w:rPr>
      </w:pPr>
    </w:p>
    <w:p w14:paraId="5FF6301A" w14:textId="77777777" w:rsidR="003214DD" w:rsidRDefault="003214DD" w:rsidP="003214DD">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14:paraId="02A04F0F" w14:textId="77777777" w:rsidR="003214DD" w:rsidRPr="007818CD" w:rsidRDefault="003214DD" w:rsidP="003214DD">
      <w:pPr>
        <w:jc w:val="both"/>
        <w:rPr>
          <w:rFonts w:ascii="Arial" w:hAnsi="Arial" w:cs="Arial"/>
          <w:sz w:val="4"/>
          <w:szCs w:val="4"/>
          <w:lang w:val="en-GB"/>
        </w:rPr>
      </w:pPr>
    </w:p>
    <w:p w14:paraId="5B059E5B"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parents, governing board and LA will be notified without delay</w:t>
      </w:r>
    </w:p>
    <w:p w14:paraId="0198F3D6"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Where relevant, any social worker and VSH will notified without delay</w:t>
      </w:r>
    </w:p>
    <w:p w14:paraId="63CF1D00"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Parents will be offered the opportunity to meet with the headteacher to discuss the cancellation </w:t>
      </w:r>
    </w:p>
    <w:p w14:paraId="1B98750D"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As referred to above, the headteacher will report to the governing board once per term on the number of cancellations</w:t>
      </w:r>
    </w:p>
    <w:p w14:paraId="42CF2FD1"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pupil will be allowed back in school</w:t>
      </w:r>
    </w:p>
    <w:p w14:paraId="216A3254" w14:textId="77777777" w:rsidR="003214DD" w:rsidRPr="00292893" w:rsidRDefault="003214DD" w:rsidP="003214DD">
      <w:pPr>
        <w:jc w:val="both"/>
        <w:rPr>
          <w:rFonts w:ascii="Arial" w:hAnsi="Arial" w:cs="Arial"/>
          <w:sz w:val="12"/>
          <w:szCs w:val="12"/>
          <w:lang w:val="en-GB"/>
        </w:rPr>
      </w:pPr>
    </w:p>
    <w:p w14:paraId="02198C59" w14:textId="77777777" w:rsidR="003214DD" w:rsidRPr="00C96582" w:rsidRDefault="003214DD" w:rsidP="003214DD">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14:paraId="2929DEEB" w14:textId="77777777" w:rsidR="003214DD" w:rsidRPr="00BC51D6" w:rsidRDefault="003214DD" w:rsidP="003214DD">
      <w:pPr>
        <w:jc w:val="both"/>
        <w:rPr>
          <w:rFonts w:ascii="Arial" w:hAnsi="Arial" w:cs="Arial"/>
          <w:sz w:val="16"/>
          <w:szCs w:val="16"/>
          <w:shd w:val="clear" w:color="auto" w:fill="FFFFFF"/>
          <w:lang w:val="en-GB"/>
        </w:rPr>
      </w:pPr>
    </w:p>
    <w:p w14:paraId="465993C5"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14:paraId="7586D876" w14:textId="77777777" w:rsidR="003214DD" w:rsidRPr="007818CD" w:rsidRDefault="003214DD" w:rsidP="003214DD">
      <w:pPr>
        <w:jc w:val="both"/>
        <w:rPr>
          <w:rFonts w:ascii="Arial" w:hAnsi="Arial" w:cs="Arial"/>
          <w:sz w:val="16"/>
          <w:szCs w:val="16"/>
          <w:lang w:val="en-GB"/>
        </w:rPr>
      </w:pPr>
    </w:p>
    <w:p w14:paraId="512B164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7D02CC40" w14:textId="77777777" w:rsidR="003214DD" w:rsidRPr="00292893" w:rsidRDefault="003214DD" w:rsidP="003214DD">
      <w:pPr>
        <w:jc w:val="both"/>
        <w:rPr>
          <w:rFonts w:ascii="Arial" w:hAnsi="Arial" w:cs="Arial"/>
          <w:sz w:val="16"/>
          <w:szCs w:val="16"/>
          <w:lang w:val="en-GB"/>
        </w:rPr>
      </w:pPr>
    </w:p>
    <w:p w14:paraId="6F62BC5E" w14:textId="77777777" w:rsidR="003214DD" w:rsidRPr="00D63BB7" w:rsidRDefault="003214DD" w:rsidP="003214DD">
      <w:pPr>
        <w:jc w:val="both"/>
        <w:rPr>
          <w:rFonts w:ascii="Arial" w:hAnsi="Arial" w:cs="Arial"/>
          <w:lang w:val="en-GB"/>
        </w:rPr>
      </w:pPr>
      <w:r w:rsidRPr="00D63BB7">
        <w:rPr>
          <w:rFonts w:ascii="Arial" w:hAnsi="Arial" w:cs="Arial"/>
          <w:b/>
          <w:bCs/>
          <w:lang w:val="en-GB"/>
        </w:rPr>
        <w:t>Governance</w:t>
      </w:r>
    </w:p>
    <w:p w14:paraId="39E14B93" w14:textId="77777777" w:rsidR="003214DD" w:rsidRPr="007818CD" w:rsidRDefault="003214DD" w:rsidP="003214DD">
      <w:pPr>
        <w:jc w:val="both"/>
        <w:rPr>
          <w:rFonts w:ascii="Arial" w:hAnsi="Arial" w:cs="Arial"/>
          <w:b/>
          <w:bCs/>
          <w:sz w:val="12"/>
          <w:szCs w:val="12"/>
          <w:lang w:val="en-GB"/>
        </w:rPr>
      </w:pPr>
    </w:p>
    <w:p w14:paraId="131D0FC3" w14:textId="77777777" w:rsidR="003214DD" w:rsidRPr="00C96582" w:rsidRDefault="003214DD" w:rsidP="003214DD">
      <w:pPr>
        <w:jc w:val="both"/>
        <w:rPr>
          <w:rFonts w:ascii="Arial" w:hAnsi="Arial" w:cs="Arial"/>
          <w:lang w:val="en-GB"/>
        </w:rPr>
      </w:pPr>
      <w:r w:rsidRPr="00C96582">
        <w:rPr>
          <w:rFonts w:ascii="Arial" w:hAnsi="Arial" w:cs="Arial"/>
          <w:b/>
          <w:bCs/>
          <w:lang w:val="en-GB"/>
        </w:rPr>
        <w:t>Considering suspensions and permanent exclusions</w:t>
      </w:r>
    </w:p>
    <w:p w14:paraId="5CF258A5"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14:paraId="583FA39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14:paraId="1C746034"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14:paraId="379B7E2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14:paraId="6342D6FC" w14:textId="77777777" w:rsidR="003214DD" w:rsidRPr="00292893" w:rsidRDefault="003214DD" w:rsidP="003214DD">
      <w:pPr>
        <w:jc w:val="both"/>
        <w:rPr>
          <w:rFonts w:ascii="Arial" w:hAnsi="Arial" w:cs="Arial"/>
          <w:b/>
          <w:bCs/>
          <w:sz w:val="16"/>
          <w:szCs w:val="16"/>
          <w:lang w:val="en-GB"/>
        </w:rPr>
      </w:pPr>
    </w:p>
    <w:p w14:paraId="163E6C53" w14:textId="77777777" w:rsidR="003214DD" w:rsidRPr="00C96582" w:rsidRDefault="003214DD" w:rsidP="003214DD">
      <w:pPr>
        <w:jc w:val="both"/>
        <w:rPr>
          <w:rFonts w:ascii="Arial" w:hAnsi="Arial" w:cs="Arial"/>
          <w:lang w:val="en-GB"/>
        </w:rPr>
      </w:pPr>
      <w:r w:rsidRPr="00C96582">
        <w:rPr>
          <w:rFonts w:ascii="Arial" w:hAnsi="Arial" w:cs="Arial"/>
          <w:b/>
          <w:bCs/>
          <w:lang w:val="en-GB"/>
        </w:rPr>
        <w:t>Monitoring and analysing suspensions and exclusions data</w:t>
      </w:r>
    </w:p>
    <w:p w14:paraId="73CE5968" w14:textId="77777777" w:rsidR="003214DD" w:rsidRDefault="003214DD" w:rsidP="003214DD">
      <w:pPr>
        <w:spacing w:before="120"/>
        <w:jc w:val="both"/>
        <w:rPr>
          <w:rFonts w:ascii="Arial" w:hAnsi="Arial" w:cs="Arial"/>
          <w:lang w:val="en-GB"/>
        </w:rPr>
      </w:pPr>
      <w:r w:rsidRPr="00C96582">
        <w:rPr>
          <w:rFonts w:ascii="Arial" w:hAnsi="Arial" w:cs="Arial"/>
          <w:lang w:val="en-GB"/>
        </w:rPr>
        <w:lastRenderedPageBreak/>
        <w:t>The governing board will challenge and evaluate the data on the school’s use of suspension, exclusion, off-site direction to alternative provision and managed moves.</w:t>
      </w:r>
    </w:p>
    <w:p w14:paraId="4E48DFE5" w14:textId="77777777" w:rsidR="003214DD" w:rsidRPr="00A255C0" w:rsidRDefault="003214DD" w:rsidP="003214DD">
      <w:pPr>
        <w:jc w:val="both"/>
        <w:rPr>
          <w:rFonts w:ascii="Arial" w:hAnsi="Arial" w:cs="Arial"/>
          <w:sz w:val="8"/>
          <w:szCs w:val="8"/>
          <w:lang w:val="en-GB"/>
        </w:rPr>
      </w:pPr>
    </w:p>
    <w:p w14:paraId="5CC22A6F" w14:textId="77777777" w:rsidR="003214DD" w:rsidRDefault="003214DD" w:rsidP="003214DD">
      <w:pPr>
        <w:jc w:val="both"/>
        <w:rPr>
          <w:rFonts w:ascii="Arial" w:hAnsi="Arial" w:cs="Arial"/>
          <w:lang w:val="en-GB"/>
        </w:rPr>
      </w:pPr>
      <w:r w:rsidRPr="00C96582">
        <w:rPr>
          <w:rFonts w:ascii="Arial" w:hAnsi="Arial" w:cs="Arial"/>
          <w:lang w:val="en-GB"/>
        </w:rPr>
        <w:t>The governing board will consider:</w:t>
      </w:r>
    </w:p>
    <w:p w14:paraId="1FE2C0CA" w14:textId="77777777" w:rsidR="003214DD" w:rsidRPr="00BC51D6" w:rsidRDefault="003214DD" w:rsidP="003214DD">
      <w:pPr>
        <w:jc w:val="both"/>
        <w:rPr>
          <w:rFonts w:ascii="Arial" w:hAnsi="Arial" w:cs="Arial"/>
          <w:sz w:val="4"/>
          <w:szCs w:val="4"/>
          <w:lang w:val="en-GB"/>
        </w:rPr>
      </w:pPr>
    </w:p>
    <w:p w14:paraId="590ABE67" w14:textId="77777777" w:rsidR="003214DD" w:rsidRPr="00C96582" w:rsidRDefault="003214DD" w:rsidP="003214DD">
      <w:pPr>
        <w:numPr>
          <w:ilvl w:val="0"/>
          <w:numId w:val="22"/>
        </w:numPr>
        <w:ind w:left="340" w:hanging="261"/>
        <w:jc w:val="both"/>
        <w:rPr>
          <w:rFonts w:ascii="Arial" w:eastAsia="Times New Roman" w:hAnsi="Arial" w:cs="Arial"/>
          <w:lang w:val="en-GB"/>
        </w:rPr>
      </w:pPr>
      <w:r>
        <w:rPr>
          <w:rFonts w:ascii="Arial" w:hAnsi="Arial" w:cs="Arial"/>
          <w:lang w:val="en-GB"/>
        </w:rPr>
        <w:t>h</w:t>
      </w:r>
      <w:r w:rsidRPr="00C96582">
        <w:rPr>
          <w:rFonts w:ascii="Arial" w:hAnsi="Arial" w:cs="Arial"/>
          <w:lang w:val="en-GB"/>
        </w:rPr>
        <w:t>ow effectively and consistently the behaviour policy is being implemented</w:t>
      </w:r>
    </w:p>
    <w:p w14:paraId="0C375807"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school register and absence codes</w:t>
      </w:r>
    </w:p>
    <w:p w14:paraId="4238B984"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Instances where pupils receive repeat suspensions</w:t>
      </w:r>
    </w:p>
    <w:p w14:paraId="1531E6E8"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Interventions in place to support pupils at risk of suspension or permanent exclusion</w:t>
      </w:r>
    </w:p>
    <w:p w14:paraId="3673FF9D" w14:textId="77777777" w:rsidR="003214DD" w:rsidRPr="00A118B3" w:rsidRDefault="003214DD" w:rsidP="003214DD">
      <w:pPr>
        <w:numPr>
          <w:ilvl w:val="0"/>
          <w:numId w:val="22"/>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14:paraId="1B21FFC1"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Pr>
          <w:rFonts w:ascii="Arial" w:hAnsi="Arial" w:cs="Arial"/>
          <w:lang w:val="en-GB"/>
        </w:rPr>
        <w:t>.</w:t>
      </w:r>
    </w:p>
    <w:p w14:paraId="025D612A"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characteristics of suspended and permanently excluded pupils, and why this is taking place</w:t>
      </w:r>
    </w:p>
    <w:p w14:paraId="536537C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14:paraId="6D1913D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cost implications of directing pupils off-site</w:t>
      </w:r>
    </w:p>
    <w:p w14:paraId="54F646DA" w14:textId="77777777" w:rsidR="003214DD" w:rsidRDefault="003214DD" w:rsidP="00ED5C7F">
      <w:pPr>
        <w:pStyle w:val="BodyText"/>
        <w:spacing w:before="1"/>
        <w:rPr>
          <w:rFonts w:ascii="Arial" w:hAnsi="Arial" w:cs="Arial"/>
          <w:sz w:val="21"/>
        </w:rPr>
      </w:pPr>
    </w:p>
    <w:p w14:paraId="13D2E14A" w14:textId="77777777" w:rsidR="003214DD" w:rsidRPr="003214DD" w:rsidRDefault="003214DD" w:rsidP="003214DD">
      <w:pPr>
        <w:spacing w:before="240"/>
        <w:jc w:val="both"/>
        <w:rPr>
          <w:rFonts w:ascii="Arial" w:hAnsi="Arial" w:cs="Arial"/>
          <w:lang w:val="en-GB"/>
        </w:rPr>
      </w:pPr>
      <w:r w:rsidRPr="003214DD">
        <w:rPr>
          <w:rFonts w:ascii="Arial" w:hAnsi="Arial" w:cs="Arial"/>
          <w:b/>
          <w:bCs/>
          <w:color w:val="12263F"/>
          <w:lang w:val="en-GB"/>
        </w:rPr>
        <w:t>The local authority (LA)</w:t>
      </w:r>
    </w:p>
    <w:p w14:paraId="1C198C62"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permanent exclusions, the LA will arrange suitable full-time education to begin no later than the sixth school day after the first day of the exclusion.</w:t>
      </w:r>
    </w:p>
    <w:p w14:paraId="1B2B3D6E"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pupils who are LAC or have social workers, the LA and the school will work together arrange suitable full-time education to begin from the first day of the exclusion.</w:t>
      </w:r>
    </w:p>
    <w:p w14:paraId="64E076C8" w14:textId="77777777" w:rsidR="003214DD" w:rsidRDefault="003214DD"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5B8F4DE" w14:textId="77777777" w:rsidR="00816D0F" w:rsidRPr="003214DD" w:rsidRDefault="00816D0F"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239BDFC"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3" w:name="_Toc121304219"/>
      <w:bookmarkStart w:id="14" w:name="_Toc189240826"/>
      <w:r w:rsidRPr="003214DD">
        <w:rPr>
          <w:rFonts w:ascii="Arial" w:eastAsia="Arial" w:hAnsi="Arial" w:cs="Arial"/>
          <w:b/>
          <w:color w:val="000000"/>
          <w:spacing w:val="-5"/>
          <w:lang w:val="en-GB" w:eastAsia="en-GB"/>
        </w:rPr>
        <w:t>5.0</w:t>
      </w:r>
      <w:r w:rsidRPr="003214DD">
        <w:rPr>
          <w:rFonts w:ascii="Arial" w:eastAsia="Arial" w:hAnsi="Arial" w:cs="Arial"/>
          <w:b/>
          <w:color w:val="000000"/>
          <w:lang w:val="en-GB" w:eastAsia="en-GB"/>
        </w:rPr>
        <w:tab/>
        <w:t>CONSIDERING THE REINSTATEMENT OF A PUPIL</w:t>
      </w:r>
      <w:bookmarkEnd w:id="13"/>
      <w:bookmarkEnd w:id="14"/>
    </w:p>
    <w:p w14:paraId="4C3A3288" w14:textId="77777777" w:rsidR="003214DD" w:rsidRPr="003214DD" w:rsidRDefault="003214DD" w:rsidP="003214DD">
      <w:pPr>
        <w:jc w:val="both"/>
        <w:rPr>
          <w:rFonts w:ascii="Arial" w:hAnsi="Arial" w:cs="Arial"/>
          <w:sz w:val="16"/>
          <w:szCs w:val="16"/>
        </w:rPr>
      </w:pPr>
    </w:p>
    <w:p w14:paraId="6FB157E8" w14:textId="77777777" w:rsidR="003214DD" w:rsidRPr="003214DD" w:rsidRDefault="003214DD" w:rsidP="003214DD">
      <w:pPr>
        <w:ind w:right="284"/>
        <w:jc w:val="both"/>
        <w:rPr>
          <w:rFonts w:ascii="Arial" w:hAnsi="Arial" w:cs="Arial"/>
          <w:lang w:val="en-GB"/>
        </w:rPr>
      </w:pPr>
      <w:r w:rsidRPr="003214DD">
        <w:rPr>
          <w:rFonts w:ascii="Arial" w:hAnsi="Arial" w:cs="Arial"/>
          <w:lang w:val="en-GB"/>
        </w:rPr>
        <w:t>The Governing Board will consider and decide on the reinstatement of a suspended or permanently excluded pupil within 15 school days of receiving the notice of the suspension or exclusion if:</w:t>
      </w:r>
    </w:p>
    <w:p w14:paraId="01864A95" w14:textId="77777777" w:rsidR="003214DD" w:rsidRPr="003214DD" w:rsidRDefault="003214DD" w:rsidP="003214DD">
      <w:pPr>
        <w:ind w:right="284"/>
        <w:jc w:val="both"/>
        <w:rPr>
          <w:rFonts w:ascii="Arial" w:hAnsi="Arial" w:cs="Arial"/>
          <w:sz w:val="8"/>
          <w:szCs w:val="8"/>
          <w:lang w:val="en-GB"/>
        </w:rPr>
      </w:pPr>
    </w:p>
    <w:p w14:paraId="17E7EDCE"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The exclusion is permanent</w:t>
      </w:r>
    </w:p>
    <w:p w14:paraId="379AA9BD"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is a suspension which would bring the pupil's total number of days out of school to more than 15 in a term; or</w:t>
      </w:r>
    </w:p>
    <w:p w14:paraId="436E9BF4"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would result in a pupil missing a public exam or National Curriculum test</w:t>
      </w:r>
    </w:p>
    <w:p w14:paraId="0561AB2C" w14:textId="77777777" w:rsidR="003214DD" w:rsidRPr="003214DD" w:rsidRDefault="003214DD" w:rsidP="003214DD">
      <w:pPr>
        <w:ind w:left="340"/>
        <w:jc w:val="both"/>
        <w:rPr>
          <w:rFonts w:ascii="Arial" w:eastAsia="Times New Roman" w:hAnsi="Arial" w:cs="Arial"/>
          <w:sz w:val="16"/>
          <w:szCs w:val="16"/>
          <w:lang w:val="en-GB"/>
        </w:rPr>
      </w:pPr>
    </w:p>
    <w:p w14:paraId="0EF06E0F"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14:paraId="38BAFC55" w14:textId="77777777" w:rsidR="003214DD" w:rsidRPr="003214DD" w:rsidRDefault="003214DD" w:rsidP="003214DD">
      <w:pPr>
        <w:jc w:val="both"/>
        <w:rPr>
          <w:rFonts w:ascii="Arial" w:eastAsia="Times New Roman" w:hAnsi="Arial" w:cs="Arial"/>
          <w:sz w:val="16"/>
          <w:szCs w:val="16"/>
          <w:lang w:val="en-GB"/>
        </w:rPr>
      </w:pPr>
    </w:p>
    <w:p w14:paraId="786F1C45"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 school days of receiving notice of the suspension. If the parents do not make representations, the board is not required to meet, and it cannot direct the headteacher to reinstate the pupil.</w:t>
      </w:r>
    </w:p>
    <w:p w14:paraId="599C89A3" w14:textId="77777777" w:rsidR="003214DD" w:rsidRPr="003214DD" w:rsidRDefault="003214DD" w:rsidP="003214DD">
      <w:pPr>
        <w:jc w:val="both"/>
        <w:rPr>
          <w:rFonts w:ascii="Arial" w:hAnsi="Arial" w:cs="Arial"/>
          <w:iCs/>
          <w:sz w:val="16"/>
          <w:szCs w:val="16"/>
          <w:lang w:val="en-GB"/>
        </w:rPr>
      </w:pPr>
    </w:p>
    <w:p w14:paraId="655914BE" w14:textId="77777777" w:rsidR="003214DD" w:rsidRPr="003214DD" w:rsidRDefault="003214DD" w:rsidP="003214DD">
      <w:pPr>
        <w:jc w:val="both"/>
        <w:rPr>
          <w:rFonts w:ascii="Arial" w:hAnsi="Arial" w:cs="Arial"/>
          <w:lang w:val="en-GB"/>
        </w:rPr>
      </w:pPr>
      <w:r w:rsidRPr="003214DD">
        <w:rPr>
          <w:rFonts w:ascii="Arial" w:hAnsi="Arial" w:cs="Arial"/>
          <w:lang w:val="en-GB"/>
        </w:rPr>
        <w:t>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whether or not to reinstate the pupil.</w:t>
      </w:r>
    </w:p>
    <w:p w14:paraId="257DB7C2" w14:textId="77777777" w:rsidR="003214DD" w:rsidRPr="003214DD" w:rsidRDefault="003214DD" w:rsidP="003214DD">
      <w:pPr>
        <w:jc w:val="both"/>
        <w:rPr>
          <w:rFonts w:ascii="Arial" w:hAnsi="Arial" w:cs="Arial"/>
          <w:sz w:val="16"/>
          <w:szCs w:val="16"/>
          <w:lang w:val="en-GB"/>
        </w:rPr>
      </w:pPr>
      <w:r w:rsidRPr="003214DD">
        <w:rPr>
          <w:rFonts w:ascii="Arial" w:hAnsi="Arial" w:cs="Arial"/>
          <w:lang w:val="en-GB"/>
        </w:rPr>
        <w:t xml:space="preserve"> </w:t>
      </w:r>
    </w:p>
    <w:p w14:paraId="62FF552E" w14:textId="77777777" w:rsidR="003214DD" w:rsidRPr="003214DD" w:rsidRDefault="003214DD" w:rsidP="003214DD">
      <w:pPr>
        <w:jc w:val="both"/>
        <w:rPr>
          <w:rFonts w:ascii="Arial" w:hAnsi="Arial" w:cs="Arial"/>
          <w:lang w:val="en-GB"/>
        </w:rPr>
      </w:pPr>
      <w:r w:rsidRPr="003214DD">
        <w:rPr>
          <w:rFonts w:ascii="Arial" w:hAnsi="Arial" w:cs="Arial"/>
          <w:lang w:val="en-GB"/>
        </w:rPr>
        <w:t>The following parties will be invited to a meeting of the governing board and allowed to make representations or share information:</w:t>
      </w:r>
    </w:p>
    <w:p w14:paraId="7873BF64" w14:textId="77777777" w:rsidR="003214DD" w:rsidRPr="003214DD" w:rsidRDefault="003214DD" w:rsidP="003214DD">
      <w:pPr>
        <w:jc w:val="both"/>
        <w:rPr>
          <w:rFonts w:ascii="Arial" w:hAnsi="Arial" w:cs="Arial"/>
          <w:sz w:val="4"/>
          <w:szCs w:val="4"/>
          <w:lang w:val="en-GB"/>
        </w:rPr>
      </w:pPr>
    </w:p>
    <w:p w14:paraId="0B825EEF"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Parents, or the pupil if they are 18 or over (and, where requested, a representative or friend)</w:t>
      </w:r>
    </w:p>
    <w:p w14:paraId="2380B731"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 xml:space="preserve">The pupil, if they are aged 17 or younger and it would be appropriate to their age and understanding (and, </w:t>
      </w:r>
      <w:r w:rsidRPr="003214DD">
        <w:rPr>
          <w:rFonts w:ascii="Arial" w:hAnsi="Arial" w:cs="Arial"/>
          <w:lang w:val="en-GB"/>
        </w:rPr>
        <w:lastRenderedPageBreak/>
        <w:t>where requested, a representative or friend)</w:t>
      </w:r>
    </w:p>
    <w:p w14:paraId="1C008767"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headteacher </w:t>
      </w:r>
    </w:p>
    <w:p w14:paraId="5B57418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pupil’s social worker if they have one</w:t>
      </w:r>
    </w:p>
    <w:p w14:paraId="3D7999FB"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VSH, if the pupil is looked after</w:t>
      </w:r>
    </w:p>
    <w:p w14:paraId="7D15060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 xml:space="preserve">A representative of the placing local authority </w:t>
      </w:r>
    </w:p>
    <w:p w14:paraId="2A951E33" w14:textId="77777777" w:rsidR="003214DD" w:rsidRPr="003214DD" w:rsidRDefault="003214DD" w:rsidP="003214DD">
      <w:pPr>
        <w:ind w:left="340"/>
        <w:jc w:val="both"/>
        <w:rPr>
          <w:rFonts w:ascii="Arial" w:eastAsia="Times New Roman" w:hAnsi="Arial" w:cs="Arial"/>
          <w:sz w:val="16"/>
          <w:szCs w:val="16"/>
          <w:lang w:val="en-GB"/>
        </w:rPr>
      </w:pPr>
    </w:p>
    <w:p w14:paraId="35B4547C" w14:textId="77777777" w:rsidR="003214DD" w:rsidRPr="003214DD" w:rsidRDefault="003214DD" w:rsidP="003214DD">
      <w:pPr>
        <w:jc w:val="both"/>
        <w:rPr>
          <w:rFonts w:ascii="Arial" w:hAnsi="Arial" w:cs="Arial"/>
          <w:lang w:val="en-GB"/>
        </w:rPr>
      </w:pPr>
      <w:r w:rsidRPr="003214DD">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6219D73C" w14:textId="77777777" w:rsidR="003214DD" w:rsidRPr="003214DD" w:rsidRDefault="003214DD" w:rsidP="003214DD">
      <w:pPr>
        <w:jc w:val="both"/>
        <w:rPr>
          <w:rFonts w:ascii="Arial" w:hAnsi="Arial" w:cs="Arial"/>
          <w:sz w:val="16"/>
          <w:szCs w:val="16"/>
        </w:rPr>
      </w:pPr>
    </w:p>
    <w:p w14:paraId="14630FDC" w14:textId="77777777" w:rsidR="003214DD" w:rsidRPr="003214DD" w:rsidRDefault="003214DD" w:rsidP="003214DD">
      <w:pPr>
        <w:jc w:val="both"/>
        <w:rPr>
          <w:rFonts w:ascii="Arial" w:hAnsi="Arial" w:cs="Arial"/>
          <w:lang w:val="en-GB"/>
        </w:rPr>
      </w:pPr>
      <w:r w:rsidRPr="003214DD">
        <w:rPr>
          <w:rFonts w:ascii="Arial" w:hAnsi="Arial" w:cs="Arial"/>
          <w:lang w:val="en-GB"/>
        </w:rPr>
        <w:t>Governors can either:</w:t>
      </w:r>
    </w:p>
    <w:p w14:paraId="37643673" w14:textId="77777777" w:rsidR="003214DD" w:rsidRPr="003214DD" w:rsidRDefault="003214DD" w:rsidP="003214DD">
      <w:pPr>
        <w:jc w:val="both"/>
        <w:rPr>
          <w:rFonts w:ascii="Arial" w:hAnsi="Arial" w:cs="Arial"/>
          <w:sz w:val="4"/>
          <w:szCs w:val="4"/>
          <w:lang w:val="en-GB"/>
        </w:rPr>
      </w:pPr>
    </w:p>
    <w:p w14:paraId="1A89B737"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Decline to reinstate the pupil, or</w:t>
      </w:r>
    </w:p>
    <w:p w14:paraId="30467FDD"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 xml:space="preserve">Direct the reinstatement of the pupil immediately, or on a particular date (except in cases where the board cannot do this </w:t>
      </w:r>
      <w:r w:rsidRPr="003214DD">
        <w:rPr>
          <w:rFonts w:ascii="Arial" w:hAnsi="Arial" w:cs="Arial"/>
          <w:color w:val="1D1C1D"/>
          <w:shd w:val="clear" w:color="auto" w:fill="FFFFFF"/>
          <w:lang w:val="en-GB"/>
        </w:rPr>
        <w:t>– see earlier in this section)</w:t>
      </w:r>
    </w:p>
    <w:p w14:paraId="1BA414AF" w14:textId="77777777" w:rsidR="003214DD" w:rsidRPr="003214DD" w:rsidRDefault="003214DD" w:rsidP="003214DD">
      <w:pPr>
        <w:ind w:left="340"/>
        <w:jc w:val="both"/>
        <w:rPr>
          <w:rFonts w:ascii="Arial" w:eastAsia="Times New Roman" w:hAnsi="Arial" w:cs="Arial"/>
          <w:sz w:val="16"/>
          <w:szCs w:val="16"/>
          <w:lang w:val="en-GB"/>
        </w:rPr>
      </w:pPr>
    </w:p>
    <w:p w14:paraId="466D0DD2" w14:textId="77777777" w:rsidR="003214DD" w:rsidRDefault="003214DD" w:rsidP="003214DD">
      <w:pPr>
        <w:jc w:val="both"/>
        <w:rPr>
          <w:rFonts w:ascii="Arial" w:hAnsi="Arial" w:cs="Arial"/>
          <w:lang w:val="en-GB"/>
        </w:rPr>
      </w:pPr>
      <w:r w:rsidRPr="00C96582">
        <w:rPr>
          <w:rFonts w:ascii="Arial" w:hAnsi="Arial" w:cs="Arial"/>
          <w:lang w:val="en-GB"/>
        </w:rPr>
        <w:t>In reaching a decision, the Governing Board will consider:</w:t>
      </w:r>
    </w:p>
    <w:p w14:paraId="60B80847" w14:textId="77777777" w:rsidR="003214DD" w:rsidRPr="00BC51D6" w:rsidRDefault="003214DD" w:rsidP="003214DD">
      <w:pPr>
        <w:jc w:val="both"/>
        <w:rPr>
          <w:rFonts w:ascii="Arial" w:hAnsi="Arial" w:cs="Arial"/>
          <w:sz w:val="4"/>
          <w:szCs w:val="4"/>
          <w:lang w:val="en-GB"/>
        </w:rPr>
      </w:pPr>
    </w:p>
    <w:p w14:paraId="0F228794"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decision to suspend or permanently exclude was lawful, reasonable, and procedurally fair </w:t>
      </w:r>
    </w:p>
    <w:p w14:paraId="3AB7EEF0"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headteacher followed their legal duties</w:t>
      </w:r>
    </w:p>
    <w:p w14:paraId="3D56538A"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The welfare and safeguarding of the pupil and their peers</w:t>
      </w:r>
    </w:p>
    <w:p w14:paraId="33CFB39E" w14:textId="77777777" w:rsidR="003214DD" w:rsidRPr="00A118B3"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Any evidence that was presented to the governing board</w:t>
      </w:r>
    </w:p>
    <w:p w14:paraId="422A901C" w14:textId="77777777" w:rsidR="003214DD" w:rsidRPr="00BC51D6" w:rsidRDefault="003214DD" w:rsidP="003214DD">
      <w:pPr>
        <w:jc w:val="both"/>
        <w:rPr>
          <w:rFonts w:ascii="Arial" w:hAnsi="Arial" w:cs="Arial"/>
          <w:sz w:val="16"/>
          <w:szCs w:val="16"/>
          <w:lang w:val="en-GB"/>
        </w:rPr>
      </w:pPr>
    </w:p>
    <w:p w14:paraId="75E76899" w14:textId="77777777" w:rsidR="003214DD" w:rsidRDefault="003214DD" w:rsidP="003214DD">
      <w:pPr>
        <w:jc w:val="both"/>
        <w:rPr>
          <w:rFonts w:ascii="Arial" w:hAnsi="Arial" w:cs="Arial"/>
          <w:lang w:val="en-GB"/>
        </w:rPr>
      </w:pPr>
      <w:r w:rsidRPr="00C96582">
        <w:rPr>
          <w:rFonts w:ascii="Arial" w:hAnsi="Arial" w:cs="Arial"/>
          <w:lang w:val="en-GB"/>
        </w:rPr>
        <w:t>They will decide whether a fact is true on the balance of probabilities.</w:t>
      </w:r>
    </w:p>
    <w:p w14:paraId="49A49B09" w14:textId="77777777" w:rsidR="003214DD" w:rsidRPr="00BC51D6" w:rsidRDefault="003214DD" w:rsidP="003214DD">
      <w:pPr>
        <w:jc w:val="both"/>
        <w:rPr>
          <w:rFonts w:ascii="Arial" w:hAnsi="Arial" w:cs="Arial"/>
          <w:sz w:val="16"/>
          <w:szCs w:val="16"/>
          <w:lang w:val="en-GB"/>
        </w:rPr>
      </w:pPr>
    </w:p>
    <w:p w14:paraId="4ADC8003" w14:textId="77777777" w:rsidR="003214DD" w:rsidRDefault="003214DD" w:rsidP="003214DD">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14:paraId="0827C178" w14:textId="77777777" w:rsidR="003214DD" w:rsidRPr="00BC51D6" w:rsidRDefault="003214DD" w:rsidP="003214DD">
      <w:pPr>
        <w:jc w:val="both"/>
        <w:rPr>
          <w:rFonts w:ascii="Arial" w:hAnsi="Arial" w:cs="Arial"/>
          <w:sz w:val="16"/>
          <w:szCs w:val="16"/>
          <w:lang w:val="en-GB"/>
        </w:rPr>
      </w:pPr>
      <w:r w:rsidRPr="00C96582">
        <w:rPr>
          <w:rFonts w:ascii="Arial" w:hAnsi="Arial" w:cs="Arial"/>
          <w:lang w:val="en-GB"/>
        </w:rPr>
        <w:t xml:space="preserve"> </w:t>
      </w:r>
    </w:p>
    <w:p w14:paraId="7835CBEB" w14:textId="77777777" w:rsidR="003214DD" w:rsidRDefault="003214DD" w:rsidP="003214DD">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14:paraId="42DCE078" w14:textId="77777777" w:rsidR="003214DD" w:rsidRPr="00BC51D6" w:rsidRDefault="003214DD" w:rsidP="003214DD">
      <w:pPr>
        <w:jc w:val="both"/>
        <w:rPr>
          <w:rFonts w:ascii="Arial" w:hAnsi="Arial" w:cs="Arial"/>
          <w:sz w:val="4"/>
          <w:szCs w:val="4"/>
          <w:lang w:val="en-GB"/>
        </w:rPr>
      </w:pPr>
    </w:p>
    <w:p w14:paraId="2E9C3D3A" w14:textId="77777777" w:rsidR="003214DD" w:rsidRPr="00BC51D6" w:rsidRDefault="003214DD" w:rsidP="003214DD">
      <w:pPr>
        <w:jc w:val="both"/>
        <w:rPr>
          <w:rFonts w:ascii="Arial" w:hAnsi="Arial" w:cs="Arial"/>
          <w:sz w:val="4"/>
          <w:szCs w:val="4"/>
          <w:lang w:val="en-GB"/>
        </w:rPr>
      </w:pPr>
    </w:p>
    <w:p w14:paraId="3AE5A78C"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parents, or the pupil, if they are 18 or older</w:t>
      </w:r>
    </w:p>
    <w:p w14:paraId="175978A8"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headteacher</w:t>
      </w:r>
    </w:p>
    <w:p w14:paraId="5E7693DB"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061315B3"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25341F0A"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placing local authority</w:t>
      </w:r>
    </w:p>
    <w:p w14:paraId="5B978026" w14:textId="77777777" w:rsidR="003214DD" w:rsidRDefault="003214DD" w:rsidP="003214DD">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14:paraId="5E1C1083" w14:textId="77777777" w:rsidR="003214DD" w:rsidRPr="00BC51D6" w:rsidRDefault="003214DD" w:rsidP="003214DD">
      <w:pPr>
        <w:spacing w:before="120"/>
        <w:jc w:val="both"/>
        <w:rPr>
          <w:rFonts w:ascii="Arial" w:hAnsi="Arial" w:cs="Arial"/>
          <w:sz w:val="4"/>
          <w:szCs w:val="4"/>
          <w:lang w:val="en-GB"/>
        </w:rPr>
      </w:pPr>
    </w:p>
    <w:p w14:paraId="75B26234"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fact that it is a permanent exclusion</w:t>
      </w:r>
    </w:p>
    <w:p w14:paraId="576E6551"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Notice of parents’ right to ask for the decision to be reviewed by an independent review panel</w:t>
      </w:r>
    </w:p>
    <w:p w14:paraId="4131BB27"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14:paraId="2BE5A22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name and address to which an application for a review and any written evidence should be submitted</w:t>
      </w:r>
    </w:p>
    <w:p w14:paraId="2389B976"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14:paraId="759CA5CD"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14:paraId="1591A3AF"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Details of the role of the SEN expert and that there would be no cost to parents for this appointment</w:t>
      </w:r>
    </w:p>
    <w:p w14:paraId="0F412DF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must make clear if they wish for an SEN expert to be appointed in any application for a review</w:t>
      </w:r>
    </w:p>
    <w:p w14:paraId="528C4753"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14:paraId="6A990DA5"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 xml:space="preserve">That, if parents believe that the permanent exclusion has occurred because of unlawful discrimination, they </w:t>
      </w:r>
      <w:r w:rsidRPr="00C96582">
        <w:rPr>
          <w:rFonts w:ascii="Arial" w:hAnsi="Arial" w:cs="Arial"/>
          <w:lang w:val="en-GB"/>
        </w:rPr>
        <w:lastRenderedPageBreak/>
        <w:t>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5479428B" w14:textId="77777777" w:rsidR="00263F7C" w:rsidRDefault="00263F7C" w:rsidP="00ED5C7F">
      <w:pPr>
        <w:pStyle w:val="BodyText"/>
        <w:spacing w:before="1"/>
        <w:rPr>
          <w:rFonts w:ascii="Arial" w:hAnsi="Arial" w:cs="Arial"/>
          <w:sz w:val="21"/>
        </w:rPr>
      </w:pPr>
    </w:p>
    <w:p w14:paraId="213B1333" w14:textId="77777777" w:rsidR="003214DD" w:rsidRPr="003214DD" w:rsidRDefault="003214DD" w:rsidP="003214DD">
      <w:pPr>
        <w:tabs>
          <w:tab w:val="left" w:pos="820"/>
          <w:tab w:val="left" w:pos="821"/>
        </w:tabs>
        <w:ind w:left="10" w:hanging="10"/>
        <w:jc w:val="both"/>
        <w:outlineLvl w:val="0"/>
        <w:rPr>
          <w:rFonts w:ascii="Arial" w:eastAsia="Arial" w:hAnsi="Arial" w:cs="Arial"/>
          <w:b/>
          <w:color w:val="000000"/>
          <w:lang w:val="en-GB" w:eastAsia="en-GB"/>
        </w:rPr>
      </w:pPr>
      <w:bookmarkStart w:id="15" w:name="_Toc121304220"/>
      <w:bookmarkStart w:id="16" w:name="_Toc189240827"/>
      <w:r w:rsidRPr="003214DD">
        <w:rPr>
          <w:rFonts w:ascii="Arial" w:eastAsia="Arial" w:hAnsi="Arial" w:cs="Arial"/>
          <w:b/>
          <w:color w:val="000000"/>
          <w:spacing w:val="-5"/>
          <w:lang w:val="en-GB" w:eastAsia="en-GB"/>
        </w:rPr>
        <w:t>6.0</w:t>
      </w:r>
      <w:r w:rsidRPr="003214DD">
        <w:rPr>
          <w:rFonts w:ascii="Arial" w:eastAsia="Arial" w:hAnsi="Arial" w:cs="Arial"/>
          <w:b/>
          <w:color w:val="000000"/>
          <w:lang w:val="en-GB" w:eastAsia="en-GB"/>
        </w:rPr>
        <w:tab/>
        <w:t>INDEPENDENT REVIEW</w:t>
      </w:r>
      <w:bookmarkEnd w:id="15"/>
      <w:bookmarkEnd w:id="16"/>
    </w:p>
    <w:p w14:paraId="725C4478" w14:textId="77777777" w:rsidR="003214DD" w:rsidRPr="003214DD" w:rsidRDefault="003214DD" w:rsidP="003214DD">
      <w:pPr>
        <w:jc w:val="both"/>
        <w:rPr>
          <w:rFonts w:ascii="Arial" w:hAnsi="Arial" w:cs="Arial"/>
        </w:rPr>
      </w:pPr>
    </w:p>
    <w:p w14:paraId="58BBB19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14:paraId="3398F3C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3214DD">
        <w:rPr>
          <w:rFonts w:ascii="Arial" w:hAnsi="Arial" w:cs="Arial"/>
          <w:b/>
          <w:bCs/>
          <w:lang w:val="en-GB"/>
        </w:rPr>
        <w:t>or</w:t>
      </w:r>
      <w:r w:rsidRPr="003214DD">
        <w:rPr>
          <w:rFonts w:ascii="Arial" w:hAnsi="Arial" w:cs="Arial"/>
          <w:lang w:val="en-GB"/>
        </w:rPr>
        <w:t>, if after this time, within 15 school days of the final determination of a claim of discrimination under the Equality Act 2010 regarding the permanent exclusion.</w:t>
      </w:r>
    </w:p>
    <w:p w14:paraId="2946D0A8" w14:textId="77777777" w:rsidR="003214DD" w:rsidRDefault="003214DD" w:rsidP="00ED5C7F">
      <w:pPr>
        <w:pStyle w:val="BodyText"/>
        <w:spacing w:before="1"/>
        <w:rPr>
          <w:rFonts w:ascii="Arial" w:hAnsi="Arial" w:cs="Arial"/>
          <w:sz w:val="21"/>
        </w:rPr>
      </w:pPr>
    </w:p>
    <w:p w14:paraId="2BDA9FE7" w14:textId="77777777" w:rsidR="003214DD" w:rsidRDefault="003214DD" w:rsidP="003214DD">
      <w:pPr>
        <w:spacing w:before="120"/>
        <w:jc w:val="both"/>
        <w:rPr>
          <w:rFonts w:ascii="Arial" w:hAnsi="Arial" w:cs="Arial"/>
          <w:lang w:val="en-GB"/>
        </w:rPr>
      </w:pPr>
      <w:r w:rsidRPr="00C96582">
        <w:rPr>
          <w:rFonts w:ascii="Arial" w:hAnsi="Arial" w:cs="Arial"/>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7D35245A" w14:textId="77777777" w:rsidR="003214DD" w:rsidRPr="00BC51D6" w:rsidRDefault="003214DD" w:rsidP="003214DD">
      <w:pPr>
        <w:spacing w:before="120"/>
        <w:jc w:val="both"/>
        <w:rPr>
          <w:rFonts w:ascii="Arial" w:hAnsi="Arial" w:cs="Arial"/>
          <w:sz w:val="16"/>
          <w:szCs w:val="16"/>
          <w:lang w:val="en-GB"/>
        </w:rPr>
      </w:pPr>
    </w:p>
    <w:p w14:paraId="7AC07CD0"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14:paraId="45813BF6"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14:paraId="09E624B6" w14:textId="77777777" w:rsidR="003214DD" w:rsidRPr="00A255C0"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14:paraId="5D1B1383" w14:textId="77777777" w:rsidR="003214DD" w:rsidRPr="00C96582" w:rsidRDefault="003214DD" w:rsidP="003214DD">
      <w:pPr>
        <w:ind w:left="340"/>
        <w:jc w:val="both"/>
        <w:rPr>
          <w:rFonts w:ascii="Arial" w:eastAsia="Times New Roman" w:hAnsi="Arial" w:cs="Arial"/>
          <w:lang w:val="en-GB"/>
        </w:rPr>
      </w:pPr>
    </w:p>
    <w:p w14:paraId="72C867AC" w14:textId="77777777" w:rsidR="003214DD" w:rsidRDefault="003214DD" w:rsidP="003214DD">
      <w:pPr>
        <w:jc w:val="both"/>
        <w:rPr>
          <w:rFonts w:ascii="Arial" w:hAnsi="Arial" w:cs="Arial"/>
          <w:lang w:val="en-GB"/>
        </w:rPr>
      </w:pPr>
      <w:r w:rsidRPr="00C96582">
        <w:rPr>
          <w:rFonts w:ascii="Arial" w:hAnsi="Arial" w:cs="Arial"/>
          <w:lang w:val="en-GB"/>
        </w:rPr>
        <w:t>A person may not serve as a member of a review panel if they:</w:t>
      </w:r>
    </w:p>
    <w:p w14:paraId="0D3E1E95" w14:textId="77777777" w:rsidR="003214DD" w:rsidRPr="00A255C0" w:rsidRDefault="003214DD" w:rsidP="003214DD">
      <w:pPr>
        <w:jc w:val="both"/>
        <w:rPr>
          <w:rFonts w:ascii="Arial" w:hAnsi="Arial" w:cs="Arial"/>
          <w:sz w:val="8"/>
          <w:szCs w:val="8"/>
          <w:lang w:val="en-GB"/>
        </w:rPr>
      </w:pPr>
    </w:p>
    <w:p w14:paraId="2327FF97"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 Director of Outcomes First Group</w:t>
      </w:r>
    </w:p>
    <w:p w14:paraId="508505F1"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the headteacher of the excluding school, or have held this position in the last 5 years</w:t>
      </w:r>
    </w:p>
    <w:p w14:paraId="1A41D056"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14:paraId="69E2284A"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14:paraId="24308FCD"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not had the required training within the last 2 years (see appendix 1 for what training must cover)</w:t>
      </w:r>
    </w:p>
    <w:p w14:paraId="76097B0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14:paraId="64C2517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14:paraId="0DBB9DBE"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14:paraId="719F4A40"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06F07D5A"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 VSH is present, the panel must have regard to any representation made by the social worker of how any of the child's background, education and safeguarding needs were considered by the headteacher in the </w:t>
      </w:r>
      <w:r w:rsidRPr="00C96582">
        <w:rPr>
          <w:rFonts w:ascii="Arial" w:hAnsi="Arial" w:cs="Arial"/>
          <w:lang w:val="en-GB"/>
        </w:rPr>
        <w:lastRenderedPageBreak/>
        <w:t>lead up to the permanent exclusion or are relevant to the pupil’s permanent exclusion.</w:t>
      </w:r>
    </w:p>
    <w:p w14:paraId="5305A229"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14:paraId="1A2AEF24" w14:textId="77777777" w:rsidR="003214DD" w:rsidRPr="00BC51D6" w:rsidRDefault="003214DD" w:rsidP="003214DD">
      <w:pPr>
        <w:jc w:val="both"/>
        <w:rPr>
          <w:rFonts w:ascii="Arial" w:hAnsi="Arial" w:cs="Arial"/>
          <w:sz w:val="4"/>
          <w:szCs w:val="4"/>
        </w:rPr>
      </w:pPr>
    </w:p>
    <w:p w14:paraId="7C24EF4C"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Uphold the governing board’s decision</w:t>
      </w:r>
    </w:p>
    <w:p w14:paraId="2FFD31CB"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Recommend that the governing board reconsiders reinstatement</w:t>
      </w:r>
    </w:p>
    <w:p w14:paraId="1F6C03E7"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Quash the governing board’s decision and direct that they reconsider reinstatement (only if it judges that the decision was flawed)</w:t>
      </w:r>
    </w:p>
    <w:p w14:paraId="0DDE6F84" w14:textId="77777777" w:rsidR="003214DD" w:rsidRDefault="003214DD" w:rsidP="003214DD">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14:paraId="2968D014" w14:textId="77777777" w:rsidR="003214DD" w:rsidRPr="00220FFA" w:rsidRDefault="003214DD" w:rsidP="003214DD">
      <w:pPr>
        <w:jc w:val="both"/>
        <w:rPr>
          <w:rFonts w:ascii="Arial" w:hAnsi="Arial" w:cs="Arial"/>
          <w:sz w:val="16"/>
          <w:szCs w:val="16"/>
          <w:lang w:val="en-GB"/>
        </w:rPr>
      </w:pPr>
      <w:r w:rsidRPr="00C96582">
        <w:rPr>
          <w:rFonts w:ascii="Arial" w:hAnsi="Arial" w:cs="Arial"/>
          <w:lang w:val="en-GB"/>
        </w:rPr>
        <w:t xml:space="preserve"> </w:t>
      </w:r>
    </w:p>
    <w:p w14:paraId="350360CA" w14:textId="77777777" w:rsidR="003214DD" w:rsidRDefault="003214DD" w:rsidP="003214DD">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5DA4F0D6" w14:textId="77777777" w:rsidR="003214DD" w:rsidRPr="00220FFA" w:rsidRDefault="003214DD" w:rsidP="003214DD">
      <w:pPr>
        <w:jc w:val="both"/>
        <w:rPr>
          <w:rFonts w:ascii="Arial" w:hAnsi="Arial" w:cs="Arial"/>
          <w:sz w:val="16"/>
          <w:szCs w:val="16"/>
          <w:lang w:val="en-GB"/>
        </w:rPr>
      </w:pPr>
    </w:p>
    <w:p w14:paraId="1BB81836" w14:textId="77777777" w:rsidR="003214DD" w:rsidRDefault="003214DD" w:rsidP="003214DD">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63D98BF2" w14:textId="77777777" w:rsidR="003214DD" w:rsidRDefault="003214DD" w:rsidP="00ED5C7F">
      <w:pPr>
        <w:pStyle w:val="BodyText"/>
        <w:spacing w:before="1"/>
        <w:rPr>
          <w:rFonts w:ascii="Arial" w:hAnsi="Arial" w:cs="Arial"/>
          <w:sz w:val="21"/>
        </w:rPr>
      </w:pPr>
    </w:p>
    <w:p w14:paraId="0DE3A7F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panel’s decision can be decided by a majority vote. In the case of a tied decision, the chair has the casting vote. </w:t>
      </w:r>
    </w:p>
    <w:p w14:paraId="71AF9B00" w14:textId="77777777" w:rsidR="003214DD" w:rsidRPr="003214DD" w:rsidRDefault="003214DD" w:rsidP="003214DD">
      <w:pPr>
        <w:jc w:val="both"/>
        <w:rPr>
          <w:rFonts w:ascii="Arial" w:hAnsi="Arial" w:cs="Arial"/>
          <w:sz w:val="16"/>
          <w:szCs w:val="16"/>
          <w:lang w:val="en-GB"/>
        </w:rPr>
      </w:pPr>
    </w:p>
    <w:p w14:paraId="78DA3AE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Once the panel has reached its decision, the panel will notify all parties in writing without delay. </w:t>
      </w:r>
    </w:p>
    <w:p w14:paraId="6712529C" w14:textId="77777777" w:rsidR="003214DD" w:rsidRPr="003214DD" w:rsidRDefault="003214DD" w:rsidP="003214DD">
      <w:pPr>
        <w:jc w:val="both"/>
        <w:rPr>
          <w:rFonts w:ascii="Arial" w:hAnsi="Arial" w:cs="Arial"/>
          <w:sz w:val="16"/>
          <w:szCs w:val="16"/>
          <w:lang w:val="en-GB"/>
        </w:rPr>
      </w:pPr>
    </w:p>
    <w:p w14:paraId="44F80868" w14:textId="77777777" w:rsidR="003214DD" w:rsidRPr="003214DD" w:rsidRDefault="003214DD" w:rsidP="003214DD">
      <w:pPr>
        <w:jc w:val="both"/>
        <w:rPr>
          <w:rFonts w:ascii="Arial" w:hAnsi="Arial" w:cs="Arial"/>
          <w:lang w:val="en-GB"/>
        </w:rPr>
      </w:pPr>
      <w:r w:rsidRPr="003214DD">
        <w:rPr>
          <w:rFonts w:ascii="Arial" w:hAnsi="Arial" w:cs="Arial"/>
          <w:lang w:val="en-GB"/>
        </w:rPr>
        <w:t>This notification will include:</w:t>
      </w:r>
    </w:p>
    <w:p w14:paraId="7A676089" w14:textId="77777777" w:rsidR="003214DD" w:rsidRPr="003214DD" w:rsidRDefault="003214DD" w:rsidP="003214DD">
      <w:pPr>
        <w:jc w:val="both"/>
        <w:rPr>
          <w:rFonts w:ascii="Arial" w:hAnsi="Arial" w:cs="Arial"/>
          <w:sz w:val="4"/>
          <w:szCs w:val="4"/>
          <w:lang w:val="en-GB"/>
        </w:rPr>
      </w:pPr>
    </w:p>
    <w:p w14:paraId="6AEF510B"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The panel’s decision and the reasons for it</w:t>
      </w:r>
    </w:p>
    <w:p w14:paraId="7A04F4C6"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Where relevant, details of any financial readjustment or payment to be made if the governing board does not subsequently decide to offer to reinstate the pupil within 10 school days</w:t>
      </w:r>
    </w:p>
    <w:p w14:paraId="2B2F51C8"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 xml:space="preserve">Any information that the panel has directed the governing board to place on the pupil’s educational record </w:t>
      </w:r>
    </w:p>
    <w:p w14:paraId="51613741" w14:textId="77777777" w:rsidR="003214DD" w:rsidRDefault="003214DD" w:rsidP="003214DD">
      <w:pPr>
        <w:jc w:val="both"/>
        <w:rPr>
          <w:rFonts w:ascii="Arial" w:hAnsi="Arial" w:cs="Arial"/>
          <w:sz w:val="16"/>
          <w:szCs w:val="16"/>
        </w:rPr>
      </w:pPr>
    </w:p>
    <w:p w14:paraId="70F5E52E" w14:textId="77777777" w:rsidR="00816D0F" w:rsidRPr="003214DD" w:rsidRDefault="00816D0F" w:rsidP="003214DD">
      <w:pPr>
        <w:jc w:val="both"/>
        <w:rPr>
          <w:rFonts w:ascii="Arial" w:hAnsi="Arial" w:cs="Arial"/>
          <w:sz w:val="16"/>
          <w:szCs w:val="16"/>
        </w:rPr>
      </w:pPr>
    </w:p>
    <w:p w14:paraId="19918B09"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7" w:name="_Toc121304221"/>
      <w:bookmarkStart w:id="18" w:name="_Toc189240828"/>
      <w:r w:rsidRPr="003214DD">
        <w:rPr>
          <w:rFonts w:ascii="Arial" w:eastAsia="Arial" w:hAnsi="Arial" w:cs="Arial"/>
          <w:b/>
          <w:color w:val="000000"/>
          <w:spacing w:val="-5"/>
          <w:lang w:val="en-GB" w:eastAsia="en-GB"/>
        </w:rPr>
        <w:t>7.0</w:t>
      </w:r>
      <w:r w:rsidRPr="003214DD">
        <w:rPr>
          <w:rFonts w:ascii="Arial" w:eastAsia="Arial" w:hAnsi="Arial" w:cs="Arial"/>
          <w:b/>
          <w:color w:val="000000"/>
          <w:lang w:val="en-GB" w:eastAsia="en-GB"/>
        </w:rPr>
        <w:tab/>
        <w:t>SCHOOL REGISTERS</w:t>
      </w:r>
      <w:bookmarkEnd w:id="17"/>
      <w:bookmarkEnd w:id="18"/>
    </w:p>
    <w:p w14:paraId="7F8FAA9D"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 pupil's name will be removed from the school admission register if: </w:t>
      </w:r>
    </w:p>
    <w:p w14:paraId="45913AC7" w14:textId="77777777" w:rsidR="003214DD" w:rsidRPr="003214DD" w:rsidRDefault="003214DD" w:rsidP="003214DD">
      <w:pPr>
        <w:jc w:val="both"/>
        <w:rPr>
          <w:rFonts w:ascii="Arial" w:hAnsi="Arial" w:cs="Arial"/>
          <w:sz w:val="8"/>
          <w:szCs w:val="8"/>
          <w:lang w:val="en-GB"/>
        </w:rPr>
      </w:pPr>
    </w:p>
    <w:p w14:paraId="6F88B3F0"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15 school days have passed since the parents were notified of the Governing Board’s decision to not reinstate the pupil and no application has been made for an independent review panel, or</w:t>
      </w:r>
    </w:p>
    <w:p w14:paraId="6A6C019C"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The parents have stated in writing that they will not be applying for an independent review panel</w:t>
      </w:r>
    </w:p>
    <w:p w14:paraId="4C86AE97" w14:textId="77777777" w:rsidR="003214DD" w:rsidRPr="003214DD" w:rsidRDefault="003214DD" w:rsidP="003214DD">
      <w:pPr>
        <w:jc w:val="both"/>
        <w:rPr>
          <w:rFonts w:ascii="Arial" w:hAnsi="Arial" w:cs="Arial"/>
          <w:sz w:val="16"/>
          <w:szCs w:val="16"/>
          <w:lang w:val="en-GB"/>
        </w:rPr>
      </w:pPr>
    </w:p>
    <w:p w14:paraId="65E4A66D" w14:textId="77777777" w:rsidR="003214DD" w:rsidRPr="003214DD" w:rsidRDefault="003214DD" w:rsidP="003214DD">
      <w:pPr>
        <w:jc w:val="both"/>
        <w:rPr>
          <w:rFonts w:ascii="Arial" w:hAnsi="Arial" w:cs="Arial"/>
          <w:lang w:val="en-GB"/>
        </w:rPr>
      </w:pPr>
      <w:r w:rsidRPr="003214DD">
        <w:rPr>
          <w:rFonts w:ascii="Arial" w:hAnsi="Arial" w:cs="Arial"/>
          <w:lang w:val="en-GB"/>
        </w:rPr>
        <w:t>Where an application for an independent review has been made within 15 school days, the governing board will wait until that review has concluded before removing a pupil’s name from the register.</w:t>
      </w:r>
    </w:p>
    <w:p w14:paraId="0FD1A00F" w14:textId="77777777" w:rsidR="003214DD" w:rsidRPr="003214DD" w:rsidRDefault="003214DD" w:rsidP="003214DD">
      <w:pPr>
        <w:jc w:val="both"/>
        <w:rPr>
          <w:rFonts w:ascii="Arial" w:hAnsi="Arial" w:cs="Arial"/>
          <w:sz w:val="16"/>
          <w:szCs w:val="16"/>
          <w:lang w:val="en-GB"/>
        </w:rPr>
      </w:pPr>
    </w:p>
    <w:p w14:paraId="77F6079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348ED34C" w14:textId="77777777" w:rsidR="003214DD" w:rsidRPr="003214DD" w:rsidRDefault="003214DD" w:rsidP="003214DD">
      <w:pPr>
        <w:jc w:val="both"/>
        <w:rPr>
          <w:rFonts w:ascii="Arial" w:hAnsi="Arial" w:cs="Arial"/>
          <w:lang w:val="en-GB"/>
        </w:rPr>
      </w:pPr>
      <w:r w:rsidRPr="003214DD">
        <w:rPr>
          <w:rFonts w:ascii="Arial" w:hAnsi="Arial" w:cs="Arial"/>
          <w:lang w:val="en-GB"/>
        </w:rPr>
        <w:t>Where excluded pupils are not attending alternative provision, code E (absent) will be used.</w:t>
      </w:r>
    </w:p>
    <w:p w14:paraId="664CEC8A"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 </w:t>
      </w:r>
    </w:p>
    <w:p w14:paraId="301B537C" w14:textId="77777777" w:rsidR="003214DD" w:rsidRPr="003214DD" w:rsidRDefault="003214DD" w:rsidP="003214DD">
      <w:pPr>
        <w:jc w:val="both"/>
        <w:rPr>
          <w:rFonts w:ascii="Arial" w:hAnsi="Arial" w:cs="Arial"/>
          <w:lang w:val="en-GB"/>
        </w:rPr>
      </w:pPr>
      <w:r w:rsidRPr="003214DD">
        <w:rPr>
          <w:rFonts w:ascii="Arial" w:hAnsi="Arial" w:cs="Arial"/>
          <w:b/>
          <w:bCs/>
          <w:lang w:val="en-GB"/>
        </w:rPr>
        <w:t>Making a return to the LA</w:t>
      </w:r>
    </w:p>
    <w:p w14:paraId="235E7E5C" w14:textId="77777777" w:rsidR="003214DD" w:rsidRPr="003214DD" w:rsidRDefault="003214DD" w:rsidP="003214DD">
      <w:pPr>
        <w:jc w:val="both"/>
        <w:rPr>
          <w:rFonts w:ascii="Arial" w:hAnsi="Arial" w:cs="Arial"/>
          <w:sz w:val="16"/>
          <w:szCs w:val="16"/>
          <w:lang w:val="en-GB"/>
        </w:rPr>
      </w:pPr>
    </w:p>
    <w:p w14:paraId="7B225FBE" w14:textId="77777777" w:rsidR="003214DD" w:rsidRPr="003214DD" w:rsidRDefault="003214DD" w:rsidP="003214DD">
      <w:pPr>
        <w:jc w:val="both"/>
        <w:rPr>
          <w:rFonts w:ascii="Arial" w:hAnsi="Arial" w:cs="Arial"/>
          <w:lang w:val="en-GB"/>
        </w:rPr>
      </w:pPr>
      <w:r w:rsidRPr="003214DD">
        <w:rPr>
          <w:rFonts w:ascii="Arial" w:hAnsi="Arial" w:cs="Arial"/>
          <w:lang w:val="en-GB"/>
        </w:rPr>
        <w:t>Where a pupil’s name is to be removed from the school admissions register because of a permanent exclusion, the school will make a return to the placing LA. The return will include:</w:t>
      </w:r>
    </w:p>
    <w:p w14:paraId="70BFF16F" w14:textId="77777777" w:rsidR="003214DD" w:rsidRPr="003214DD" w:rsidRDefault="003214DD" w:rsidP="003214DD">
      <w:pPr>
        <w:jc w:val="both"/>
        <w:rPr>
          <w:rFonts w:ascii="Arial" w:hAnsi="Arial" w:cs="Arial"/>
          <w:sz w:val="8"/>
          <w:szCs w:val="8"/>
          <w:lang w:val="en-GB"/>
        </w:rPr>
      </w:pPr>
    </w:p>
    <w:p w14:paraId="0E9E2171"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pupil’s full name</w:t>
      </w:r>
    </w:p>
    <w:p w14:paraId="6375B81A"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full name and address of any parent with whom the pupil normally resides</w:t>
      </w:r>
    </w:p>
    <w:p w14:paraId="3624A54C"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At least 1 telephone number at which any parent with whom the pupil normally resides can be contacted in an emergency</w:t>
      </w:r>
    </w:p>
    <w:p w14:paraId="36E62502"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lastRenderedPageBreak/>
        <w:t>The grounds upon which their name is to be deleted from the admissions register (i.e., permanent exclusion) </w:t>
      </w:r>
    </w:p>
    <w:p w14:paraId="362693BF"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Details of the new school the pupil will attend, including the name of that school and the first date when the pupil attended or is due to attend there, if the parents have told the school the pupil is moving to another school</w:t>
      </w:r>
    </w:p>
    <w:p w14:paraId="00FECDF3"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Details of the pupil’s new address, including the new address, the name of the parent(s) the pupil is going to live there with, and the date when the pupil is going to start living there, if the parents have informed the school that the pupil is moving house.</w:t>
      </w:r>
    </w:p>
    <w:p w14:paraId="4A2F824C" w14:textId="77777777" w:rsidR="003214DD" w:rsidRPr="003214DD" w:rsidRDefault="003214DD" w:rsidP="003214DD">
      <w:pPr>
        <w:ind w:left="340"/>
        <w:jc w:val="both"/>
        <w:rPr>
          <w:rFonts w:ascii="Arial" w:eastAsia="Times New Roman" w:hAnsi="Arial" w:cs="Arial"/>
          <w:sz w:val="16"/>
          <w:szCs w:val="16"/>
          <w:lang w:val="en-GB"/>
        </w:rPr>
      </w:pPr>
    </w:p>
    <w:p w14:paraId="1BA67F18" w14:textId="77777777" w:rsidR="003214DD" w:rsidRPr="003214DD" w:rsidRDefault="003214DD" w:rsidP="003214DD">
      <w:pPr>
        <w:jc w:val="both"/>
        <w:rPr>
          <w:rFonts w:ascii="Arial" w:hAnsi="Arial" w:cs="Arial"/>
          <w:lang w:val="en-GB"/>
        </w:rPr>
      </w:pPr>
      <w:r w:rsidRPr="003214DD">
        <w:rPr>
          <w:rFonts w:ascii="Arial" w:hAnsi="Arial" w:cs="Arial"/>
          <w:lang w:val="en-GB"/>
        </w:rPr>
        <w:t>This return must be made as soon as the ground for removal is met and no later than the removal of the pupil’s name.</w:t>
      </w:r>
    </w:p>
    <w:p w14:paraId="5D6686B8" w14:textId="77777777" w:rsidR="003214DD" w:rsidRDefault="003214DD" w:rsidP="003214DD">
      <w:pPr>
        <w:jc w:val="both"/>
        <w:rPr>
          <w:rFonts w:ascii="Arial" w:hAnsi="Arial" w:cs="Arial"/>
          <w:sz w:val="16"/>
          <w:szCs w:val="16"/>
          <w:lang w:val="en-GB"/>
        </w:rPr>
      </w:pPr>
    </w:p>
    <w:p w14:paraId="78CB818D" w14:textId="77777777" w:rsidR="00816D0F" w:rsidRPr="003214DD" w:rsidRDefault="00816D0F" w:rsidP="003214DD">
      <w:pPr>
        <w:jc w:val="both"/>
        <w:rPr>
          <w:rFonts w:ascii="Arial" w:hAnsi="Arial" w:cs="Arial"/>
          <w:sz w:val="16"/>
          <w:szCs w:val="16"/>
          <w:lang w:val="en-GB"/>
        </w:rPr>
      </w:pPr>
    </w:p>
    <w:p w14:paraId="414B3A3A"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9" w:name="_Toc121304222"/>
      <w:bookmarkStart w:id="20" w:name="_Toc189240829"/>
      <w:r w:rsidRPr="003214DD">
        <w:rPr>
          <w:rFonts w:ascii="Arial" w:eastAsia="Arial" w:hAnsi="Arial" w:cs="Arial"/>
          <w:b/>
          <w:color w:val="000000"/>
          <w:spacing w:val="-5"/>
          <w:lang w:val="en-GB" w:eastAsia="en-GB"/>
        </w:rPr>
        <w:t>8.0</w:t>
      </w:r>
      <w:r w:rsidRPr="003214DD">
        <w:rPr>
          <w:rFonts w:ascii="Arial" w:eastAsia="Arial" w:hAnsi="Arial" w:cs="Arial"/>
          <w:b/>
          <w:color w:val="000000"/>
          <w:lang w:val="en-GB" w:eastAsia="en-GB"/>
        </w:rPr>
        <w:tab/>
        <w:t>RETURNING FROM A SUSPENSION</w:t>
      </w:r>
      <w:bookmarkEnd w:id="19"/>
      <w:bookmarkEnd w:id="20"/>
    </w:p>
    <w:p w14:paraId="7E05A6CC" w14:textId="77777777" w:rsidR="003214DD" w:rsidRPr="003214DD" w:rsidRDefault="003214DD" w:rsidP="003214DD">
      <w:pPr>
        <w:jc w:val="both"/>
        <w:rPr>
          <w:rFonts w:ascii="Arial" w:hAnsi="Arial" w:cs="Arial"/>
          <w:sz w:val="16"/>
          <w:szCs w:val="16"/>
        </w:rPr>
      </w:pPr>
    </w:p>
    <w:p w14:paraId="39DCD73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Reintegration strategy</w:t>
      </w:r>
    </w:p>
    <w:p w14:paraId="683A5E88" w14:textId="77777777" w:rsidR="003214DD" w:rsidRPr="003214DD" w:rsidRDefault="003214DD" w:rsidP="003214DD">
      <w:pPr>
        <w:jc w:val="both"/>
        <w:rPr>
          <w:rFonts w:ascii="Arial" w:hAnsi="Arial" w:cs="Arial"/>
          <w:sz w:val="16"/>
          <w:szCs w:val="16"/>
          <w:lang w:val="en-GB"/>
        </w:rPr>
      </w:pPr>
    </w:p>
    <w:p w14:paraId="22496EA9" w14:textId="77777777" w:rsidR="003214DD" w:rsidRPr="003214DD" w:rsidRDefault="003214DD" w:rsidP="003214DD">
      <w:pPr>
        <w:jc w:val="both"/>
        <w:rPr>
          <w:rFonts w:ascii="Arial" w:hAnsi="Arial" w:cs="Arial"/>
          <w:lang w:val="en-GB"/>
        </w:rPr>
      </w:pPr>
      <w:r w:rsidRPr="003214DD">
        <w:rPr>
          <w:rFonts w:ascii="Arial" w:hAnsi="Arial" w:cs="Arial"/>
          <w:lang w:val="en-GB"/>
        </w:rPr>
        <w:t>Following suspension, the school will put in place a strategy to help the pupil reintegrate successfully into school life and full-time education.</w:t>
      </w:r>
    </w:p>
    <w:p w14:paraId="76270868" w14:textId="77777777" w:rsidR="003214DD" w:rsidRPr="003214DD" w:rsidRDefault="003214DD" w:rsidP="003214DD">
      <w:pPr>
        <w:jc w:val="both"/>
        <w:rPr>
          <w:rFonts w:ascii="Arial" w:hAnsi="Arial" w:cs="Arial"/>
          <w:sz w:val="16"/>
          <w:szCs w:val="16"/>
          <w:lang w:val="en-GB"/>
        </w:rPr>
      </w:pPr>
    </w:p>
    <w:p w14:paraId="527A74C4" w14:textId="77777777" w:rsidR="003214DD" w:rsidRPr="003214DD" w:rsidRDefault="003214DD" w:rsidP="003214DD">
      <w:pPr>
        <w:jc w:val="both"/>
        <w:rPr>
          <w:rFonts w:ascii="Arial" w:hAnsi="Arial" w:cs="Arial"/>
          <w:lang w:val="en-GB"/>
        </w:rPr>
      </w:pPr>
      <w:r w:rsidRPr="003214DD">
        <w:rPr>
          <w:rFonts w:ascii="Arial" w:hAnsi="Arial" w:cs="Arial"/>
          <w:lang w:val="en-GB"/>
        </w:rPr>
        <w:t>Where necessary, the school will work with the Clinical Team and / or third-party organisations to identify whether the pupil has any unmet special educational and/or health needs. </w:t>
      </w:r>
    </w:p>
    <w:p w14:paraId="7A9C70DA" w14:textId="77777777" w:rsidR="003214DD" w:rsidRDefault="003214DD" w:rsidP="00ED5C7F">
      <w:pPr>
        <w:pStyle w:val="BodyText"/>
        <w:spacing w:before="1"/>
        <w:rPr>
          <w:rFonts w:ascii="Arial" w:hAnsi="Arial" w:cs="Arial"/>
          <w:sz w:val="21"/>
        </w:rPr>
      </w:pPr>
    </w:p>
    <w:p w14:paraId="0B3983B1" w14:textId="77777777" w:rsidR="003214DD" w:rsidRDefault="003214DD" w:rsidP="00ED5C7F">
      <w:pPr>
        <w:pStyle w:val="BodyText"/>
        <w:spacing w:before="1"/>
        <w:rPr>
          <w:rFonts w:ascii="Arial" w:hAnsi="Arial" w:cs="Arial"/>
          <w:sz w:val="21"/>
        </w:rPr>
      </w:pPr>
    </w:p>
    <w:p w14:paraId="39500976" w14:textId="77777777" w:rsidR="003214DD" w:rsidRPr="003214DD" w:rsidRDefault="003214DD" w:rsidP="003214DD">
      <w:pPr>
        <w:jc w:val="both"/>
        <w:rPr>
          <w:rFonts w:ascii="Arial" w:hAnsi="Arial" w:cs="Arial"/>
          <w:lang w:val="en-GB"/>
        </w:rPr>
      </w:pPr>
      <w:r w:rsidRPr="003214DD">
        <w:rPr>
          <w:rFonts w:ascii="Arial" w:hAnsi="Arial" w:cs="Arial"/>
          <w:lang w:val="en-GB"/>
        </w:rPr>
        <w:t>The following measures may be implemented, as part of the strategy, to ensure a successful reintegration into school life:</w:t>
      </w:r>
    </w:p>
    <w:p w14:paraId="4E87B907" w14:textId="77777777" w:rsidR="003214DD" w:rsidRPr="003214DD" w:rsidRDefault="003214DD" w:rsidP="003214DD">
      <w:pPr>
        <w:jc w:val="both"/>
        <w:rPr>
          <w:rFonts w:ascii="Arial" w:hAnsi="Arial" w:cs="Arial"/>
          <w:sz w:val="8"/>
          <w:szCs w:val="8"/>
          <w:lang w:val="en-GB"/>
        </w:rPr>
      </w:pPr>
    </w:p>
    <w:p w14:paraId="47D20E1F"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Maintaining regular contact during the suspension or off-site direction and welcoming the pupil back to school</w:t>
      </w:r>
    </w:p>
    <w:p w14:paraId="6074872A"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Daily contact in school with a designated pastoral professional</w:t>
      </w:r>
    </w:p>
    <w:p w14:paraId="7172302B"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Mentoring by a trusted adult</w:t>
      </w:r>
    </w:p>
    <w:p w14:paraId="44AEE0A0"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Regular reviews with the pupil and parents to praise progress being made and raise and address any concerns at an early stage</w:t>
      </w:r>
    </w:p>
    <w:p w14:paraId="03EC2F79"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Informing the pupil, parents and team members of potential additional support from OFG Clinical team and / or external agencies</w:t>
      </w:r>
    </w:p>
    <w:p w14:paraId="16E5E42A" w14:textId="77777777" w:rsidR="003214DD" w:rsidRPr="003214DD" w:rsidRDefault="003214DD" w:rsidP="003214DD">
      <w:pPr>
        <w:jc w:val="both"/>
        <w:rPr>
          <w:rFonts w:ascii="Arial" w:hAnsi="Arial" w:cs="Arial"/>
          <w:sz w:val="16"/>
          <w:szCs w:val="16"/>
          <w:lang w:val="en-GB"/>
        </w:rPr>
      </w:pPr>
    </w:p>
    <w:p w14:paraId="0C6EE35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Part-time timetables will not be used as a tool to manage behaviour and, if used, will be put in place for the minimum time necessary.</w:t>
      </w:r>
    </w:p>
    <w:p w14:paraId="15156B43" w14:textId="77777777" w:rsidR="003214DD" w:rsidRPr="003214DD" w:rsidRDefault="003214DD" w:rsidP="003214DD">
      <w:pPr>
        <w:jc w:val="both"/>
        <w:rPr>
          <w:rFonts w:ascii="Arial" w:hAnsi="Arial" w:cs="Arial"/>
          <w:b/>
          <w:bCs/>
          <w:sz w:val="16"/>
          <w:szCs w:val="16"/>
          <w:lang w:val="en-GB"/>
        </w:rPr>
      </w:pPr>
    </w:p>
    <w:p w14:paraId="71C0A23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strategy will be regularly reviewed and adapted where necessary throughout the reintegration process in collaboration with the pupil, parents, and other relevant parties. </w:t>
      </w:r>
    </w:p>
    <w:p w14:paraId="061BC64A" w14:textId="77777777" w:rsidR="003214DD" w:rsidRPr="003214DD" w:rsidRDefault="003214DD" w:rsidP="003214DD">
      <w:pPr>
        <w:spacing w:before="240" w:after="240"/>
        <w:jc w:val="both"/>
        <w:rPr>
          <w:rFonts w:ascii="Arial" w:hAnsi="Arial" w:cs="Arial"/>
          <w:lang w:val="en-GB"/>
        </w:rPr>
      </w:pPr>
      <w:r w:rsidRPr="003214DD">
        <w:rPr>
          <w:rFonts w:ascii="Arial" w:hAnsi="Arial" w:cs="Arial"/>
          <w:b/>
          <w:bCs/>
          <w:lang w:val="en-GB"/>
        </w:rPr>
        <w:t>Reintegration meetings </w:t>
      </w:r>
    </w:p>
    <w:p w14:paraId="7292C23F"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14:paraId="0332E207" w14:textId="77777777" w:rsidR="003214DD" w:rsidRPr="003214DD" w:rsidRDefault="003214DD" w:rsidP="003214DD">
      <w:pPr>
        <w:jc w:val="both"/>
        <w:rPr>
          <w:rFonts w:ascii="Arial" w:hAnsi="Arial" w:cs="Arial"/>
          <w:sz w:val="16"/>
          <w:szCs w:val="16"/>
          <w:lang w:val="en-GB"/>
        </w:rPr>
      </w:pPr>
    </w:p>
    <w:p w14:paraId="5215D2D3" w14:textId="77777777" w:rsidR="003214DD" w:rsidRPr="003214DD" w:rsidRDefault="003214DD" w:rsidP="003214DD">
      <w:pPr>
        <w:jc w:val="both"/>
        <w:rPr>
          <w:rFonts w:ascii="Arial" w:hAnsi="Arial" w:cs="Arial"/>
          <w:lang w:val="en-GB"/>
        </w:rPr>
      </w:pPr>
      <w:r w:rsidRPr="003214DD">
        <w:rPr>
          <w:rFonts w:ascii="Arial" w:hAnsi="Arial" w:cs="Arial"/>
          <w:lang w:val="en-GB"/>
        </w:rPr>
        <w:t>The pupil, parents, a senior team member, and any other relevant team member will be invited to attend the meeting.</w:t>
      </w:r>
    </w:p>
    <w:p w14:paraId="2A45CFE8" w14:textId="77777777" w:rsidR="003214DD" w:rsidRPr="003214DD" w:rsidRDefault="003214DD" w:rsidP="003214DD">
      <w:pPr>
        <w:jc w:val="both"/>
        <w:rPr>
          <w:rFonts w:ascii="Arial" w:hAnsi="Arial" w:cs="Arial"/>
          <w:sz w:val="16"/>
          <w:szCs w:val="16"/>
          <w:lang w:val="en-GB"/>
        </w:rPr>
      </w:pPr>
    </w:p>
    <w:p w14:paraId="5345CD4C" w14:textId="77777777" w:rsidR="003214DD" w:rsidRPr="003214DD" w:rsidRDefault="003214DD" w:rsidP="003214DD">
      <w:pPr>
        <w:jc w:val="both"/>
        <w:rPr>
          <w:rFonts w:ascii="Arial" w:hAnsi="Arial" w:cs="Arial"/>
          <w:lang w:val="en-GB"/>
        </w:rPr>
      </w:pPr>
      <w:r w:rsidRPr="003214DD">
        <w:rPr>
          <w:rFonts w:ascii="Arial" w:hAnsi="Arial" w:cs="Arial"/>
          <w:lang w:val="en-GB"/>
        </w:rPr>
        <w:t>The meeting can proceed without the parents if they cannot or do not attend.</w:t>
      </w:r>
    </w:p>
    <w:p w14:paraId="37E1CA88" w14:textId="77777777" w:rsidR="003214DD" w:rsidRPr="003214DD" w:rsidRDefault="003214DD" w:rsidP="003214DD">
      <w:pPr>
        <w:jc w:val="both"/>
        <w:rPr>
          <w:rFonts w:ascii="Arial" w:hAnsi="Arial" w:cs="Arial"/>
          <w:sz w:val="16"/>
          <w:szCs w:val="16"/>
          <w:lang w:val="en-GB"/>
        </w:rPr>
      </w:pPr>
    </w:p>
    <w:p w14:paraId="6C2388CA" w14:textId="77777777" w:rsidR="003214DD" w:rsidRPr="003214DD" w:rsidRDefault="003214DD" w:rsidP="003214DD">
      <w:pPr>
        <w:jc w:val="both"/>
        <w:rPr>
          <w:rFonts w:ascii="Arial" w:hAnsi="Arial" w:cs="Arial"/>
          <w:lang w:val="en-GB"/>
        </w:rPr>
      </w:pPr>
      <w:r w:rsidRPr="003214DD">
        <w:rPr>
          <w:rFonts w:ascii="Arial" w:hAnsi="Arial" w:cs="Arial"/>
          <w:lang w:val="en-GB"/>
        </w:rPr>
        <w:t>The school expects all returning pupils and their parents to attend their reintegration meeting, but pupils who do not attend will not be prevented from returning to the classroom.</w:t>
      </w:r>
    </w:p>
    <w:p w14:paraId="2A438EDE" w14:textId="77777777" w:rsidR="003214DD" w:rsidRDefault="003214DD" w:rsidP="003214DD">
      <w:pPr>
        <w:jc w:val="both"/>
        <w:rPr>
          <w:rFonts w:ascii="Arial" w:hAnsi="Arial" w:cs="Arial"/>
          <w:sz w:val="16"/>
          <w:szCs w:val="16"/>
        </w:rPr>
      </w:pPr>
    </w:p>
    <w:p w14:paraId="7D0A88D2" w14:textId="77777777" w:rsidR="00816D0F" w:rsidRPr="003214DD" w:rsidRDefault="00816D0F" w:rsidP="003214DD">
      <w:pPr>
        <w:jc w:val="both"/>
        <w:rPr>
          <w:rFonts w:ascii="Arial" w:hAnsi="Arial" w:cs="Arial"/>
          <w:sz w:val="16"/>
          <w:szCs w:val="16"/>
        </w:rPr>
      </w:pPr>
    </w:p>
    <w:p w14:paraId="7CCC9A42"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21" w:name="_Toc121304223"/>
      <w:bookmarkStart w:id="22" w:name="_Toc189240830"/>
      <w:r w:rsidRPr="003214DD">
        <w:rPr>
          <w:rFonts w:ascii="Arial" w:eastAsia="Arial" w:hAnsi="Arial" w:cs="Arial"/>
          <w:b/>
          <w:color w:val="000000"/>
          <w:spacing w:val="-5"/>
          <w:lang w:val="en-GB" w:eastAsia="en-GB"/>
        </w:rPr>
        <w:t>9.0</w:t>
      </w:r>
      <w:r w:rsidRPr="003214DD">
        <w:rPr>
          <w:rFonts w:ascii="Arial" w:eastAsia="Arial" w:hAnsi="Arial" w:cs="Arial"/>
          <w:b/>
          <w:color w:val="000000"/>
          <w:lang w:val="en-GB" w:eastAsia="en-GB"/>
        </w:rPr>
        <w:tab/>
        <w:t>MONITORING ARANGEMENTS</w:t>
      </w:r>
      <w:bookmarkEnd w:id="21"/>
      <w:bookmarkEnd w:id="22"/>
    </w:p>
    <w:p w14:paraId="5046DE58" w14:textId="77777777" w:rsidR="003214DD" w:rsidRPr="003214DD" w:rsidRDefault="003214DD" w:rsidP="003214DD">
      <w:pPr>
        <w:jc w:val="both"/>
        <w:rPr>
          <w:rFonts w:ascii="Arial" w:hAnsi="Arial" w:cs="Arial"/>
          <w:sz w:val="16"/>
          <w:szCs w:val="16"/>
        </w:rPr>
      </w:pPr>
    </w:p>
    <w:p w14:paraId="49CCC649"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collect data on the following:</w:t>
      </w:r>
    </w:p>
    <w:p w14:paraId="4FDFC313" w14:textId="77777777" w:rsidR="003214DD" w:rsidRPr="003214DD" w:rsidRDefault="003214DD" w:rsidP="003214DD">
      <w:pPr>
        <w:jc w:val="both"/>
        <w:rPr>
          <w:rFonts w:ascii="Arial" w:hAnsi="Arial" w:cs="Arial"/>
          <w:sz w:val="8"/>
          <w:szCs w:val="8"/>
          <w:lang w:val="en-GB"/>
        </w:rPr>
      </w:pPr>
    </w:p>
    <w:p w14:paraId="564B8099"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Attendance, permanent exclusions and suspensions </w:t>
      </w:r>
    </w:p>
    <w:p w14:paraId="29915F7A"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Use of pupil referral units, off-site directions and managed moves</w:t>
      </w:r>
    </w:p>
    <w:p w14:paraId="49088264"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Anonymous surveys of team members, pupils, governors and other stakeholders on their perceptions and experiences</w:t>
      </w:r>
    </w:p>
    <w:p w14:paraId="667F2392" w14:textId="77777777" w:rsidR="003214DD" w:rsidRPr="003214DD" w:rsidRDefault="003214DD" w:rsidP="003214DD">
      <w:pPr>
        <w:ind w:left="340"/>
        <w:jc w:val="both"/>
        <w:rPr>
          <w:rFonts w:ascii="Arial" w:eastAsia="Times New Roman" w:hAnsi="Arial" w:cs="Arial"/>
          <w:sz w:val="16"/>
          <w:szCs w:val="16"/>
          <w:lang w:val="en-GB"/>
        </w:rPr>
      </w:pPr>
    </w:p>
    <w:p w14:paraId="368491CC"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every term by the school’s Regional Director who will report back to the head teacher and governors via the termly Governing Board Meeting</w:t>
      </w:r>
    </w:p>
    <w:p w14:paraId="16DA1F52" w14:textId="77777777" w:rsidR="003214DD" w:rsidRPr="003214DD" w:rsidRDefault="003214DD" w:rsidP="003214DD">
      <w:pPr>
        <w:jc w:val="both"/>
        <w:rPr>
          <w:rFonts w:ascii="Arial" w:hAnsi="Arial" w:cs="Arial"/>
          <w:sz w:val="16"/>
          <w:szCs w:val="16"/>
          <w:lang w:val="en-GB"/>
        </w:rPr>
      </w:pPr>
    </w:p>
    <w:p w14:paraId="48F048F5"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from a variety of perspectives including:</w:t>
      </w:r>
    </w:p>
    <w:p w14:paraId="452BB360" w14:textId="77777777" w:rsidR="003214DD" w:rsidRPr="003214DD" w:rsidRDefault="003214DD" w:rsidP="003214DD">
      <w:pPr>
        <w:jc w:val="both"/>
        <w:rPr>
          <w:rFonts w:ascii="Arial" w:hAnsi="Arial" w:cs="Arial"/>
          <w:sz w:val="4"/>
          <w:szCs w:val="4"/>
          <w:lang w:val="en-GB"/>
        </w:rPr>
      </w:pPr>
    </w:p>
    <w:p w14:paraId="388D3195"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At school level</w:t>
      </w:r>
    </w:p>
    <w:p w14:paraId="1BB3F47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age group</w:t>
      </w:r>
    </w:p>
    <w:p w14:paraId="61B5B90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time of day/week/term</w:t>
      </w:r>
    </w:p>
    <w:p w14:paraId="1387B51C"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protected characteristic </w:t>
      </w:r>
    </w:p>
    <w:p w14:paraId="583BA0CD" w14:textId="77777777" w:rsidR="003214DD" w:rsidRPr="003214DD" w:rsidRDefault="003214DD" w:rsidP="003214DD">
      <w:pPr>
        <w:ind w:left="340"/>
        <w:jc w:val="both"/>
        <w:rPr>
          <w:rFonts w:ascii="Arial" w:eastAsia="Times New Roman" w:hAnsi="Arial" w:cs="Arial"/>
          <w:sz w:val="16"/>
          <w:szCs w:val="16"/>
          <w:lang w:val="en-GB"/>
        </w:rPr>
      </w:pPr>
    </w:p>
    <w:p w14:paraId="0294CA11"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14:paraId="2118AFBE" w14:textId="77777777" w:rsidR="003214DD" w:rsidRPr="003214DD" w:rsidRDefault="003214DD" w:rsidP="003214DD">
      <w:pPr>
        <w:jc w:val="both"/>
        <w:rPr>
          <w:rFonts w:ascii="Arial" w:hAnsi="Arial" w:cs="Arial"/>
          <w:sz w:val="16"/>
          <w:szCs w:val="16"/>
          <w:lang w:val="en-GB"/>
        </w:rPr>
      </w:pPr>
    </w:p>
    <w:p w14:paraId="4B1ABD07" w14:textId="173F340B" w:rsidR="003214DD" w:rsidRPr="003214DD" w:rsidRDefault="003214DD" w:rsidP="003214DD">
      <w:pPr>
        <w:jc w:val="both"/>
        <w:rPr>
          <w:rFonts w:ascii="Arial" w:hAnsi="Arial" w:cs="Arial"/>
          <w:lang w:val="en-GB"/>
        </w:rPr>
      </w:pPr>
      <w:r w:rsidRPr="003214DD">
        <w:rPr>
          <w:rFonts w:ascii="Arial" w:hAnsi="Arial" w:cs="Arial"/>
          <w:lang w:val="en-GB"/>
        </w:rPr>
        <w:t>Outcomes First Group will work with its schools to consider this data, and to analyse whether there are patterns across our schools, recognising that numbers in any one school may be too low to allow for meaningful statistical analysis</w:t>
      </w:r>
    </w:p>
    <w:p w14:paraId="4FE15B64" w14:textId="77777777" w:rsidR="003214DD" w:rsidRDefault="003214DD" w:rsidP="00ED5C7F">
      <w:pPr>
        <w:pStyle w:val="BodyText"/>
        <w:spacing w:before="1"/>
        <w:rPr>
          <w:rFonts w:ascii="Arial" w:hAnsi="Arial" w:cs="Arial"/>
          <w:sz w:val="21"/>
        </w:rPr>
      </w:pPr>
    </w:p>
    <w:p w14:paraId="244E6B3E" w14:textId="68B1BF40" w:rsidR="003214DD" w:rsidRDefault="003214DD" w:rsidP="003214DD">
      <w:pPr>
        <w:jc w:val="both"/>
        <w:rPr>
          <w:rFonts w:ascii="Arial" w:hAnsi="Arial" w:cs="Arial"/>
          <w:lang w:val="en-GB"/>
        </w:rPr>
      </w:pPr>
      <w:r w:rsidRPr="00C96582">
        <w:rPr>
          <w:rFonts w:ascii="Arial" w:hAnsi="Arial" w:cs="Arial"/>
          <w:lang w:val="en-GB"/>
        </w:rPr>
        <w:t xml:space="preserve">This policy will be reviewed by the </w:t>
      </w:r>
      <w:r>
        <w:rPr>
          <w:rFonts w:ascii="Arial" w:hAnsi="Arial" w:cs="Arial"/>
          <w:lang w:val="en-GB"/>
        </w:rPr>
        <w:t>OFG Education Quality Team</w:t>
      </w:r>
      <w:r w:rsidRPr="00C96582">
        <w:rPr>
          <w:rFonts w:ascii="Arial" w:hAnsi="Arial" w:cs="Arial"/>
          <w:lang w:val="en-GB"/>
        </w:rPr>
        <w:t xml:space="preserve"> every t</w:t>
      </w:r>
      <w:r>
        <w:rPr>
          <w:rFonts w:ascii="Arial" w:hAnsi="Arial" w:cs="Arial"/>
          <w:lang w:val="en-GB"/>
        </w:rPr>
        <w:t>wo</w:t>
      </w:r>
      <w:r w:rsidRPr="00C96582">
        <w:rPr>
          <w:rFonts w:ascii="Arial" w:hAnsi="Arial" w:cs="Arial"/>
          <w:lang w:val="en-GB"/>
        </w:rPr>
        <w:t xml:space="preserve"> years (or sooner if statutory guidance changes). At every review, the policy will be approved by the </w:t>
      </w:r>
      <w:r>
        <w:rPr>
          <w:rFonts w:ascii="Arial" w:hAnsi="Arial" w:cs="Arial"/>
          <w:lang w:val="en-GB"/>
        </w:rPr>
        <w:t>OFG Quality and Compliance Director UK.</w:t>
      </w:r>
    </w:p>
    <w:p w14:paraId="6F74DDE5" w14:textId="31AE2546" w:rsidR="003214DD" w:rsidRPr="00A8707D" w:rsidRDefault="003214DD" w:rsidP="003214DD">
      <w:pPr>
        <w:jc w:val="both"/>
        <w:rPr>
          <w:rFonts w:ascii="Arial" w:hAnsi="Arial" w:cs="Arial"/>
          <w:sz w:val="16"/>
          <w:szCs w:val="16"/>
          <w:lang w:val="en-GB"/>
        </w:rPr>
      </w:pPr>
    </w:p>
    <w:p w14:paraId="7171991E" w14:textId="6713590E" w:rsidR="003214DD" w:rsidRDefault="003214DD" w:rsidP="003214DD">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Behaviour Policy, and the ongoing review with external agencies about our ability to meet our pupil’s complex needs, including their potentially challenging behaviour via the SEN/EHCP and/ or LAC review processes. </w:t>
      </w:r>
    </w:p>
    <w:p w14:paraId="2E0C08B7" w14:textId="77777777" w:rsidR="003214DD" w:rsidRPr="00A8707D" w:rsidRDefault="003214DD" w:rsidP="003214DD">
      <w:pPr>
        <w:tabs>
          <w:tab w:val="left" w:pos="2818"/>
        </w:tabs>
        <w:jc w:val="both"/>
        <w:rPr>
          <w:rFonts w:ascii="Arial" w:hAnsi="Arial" w:cs="Arial"/>
          <w:sz w:val="16"/>
          <w:szCs w:val="16"/>
          <w:lang w:val="en-GB"/>
        </w:rPr>
      </w:pPr>
      <w:r w:rsidRPr="00C96582">
        <w:rPr>
          <w:rFonts w:ascii="Arial" w:hAnsi="Arial" w:cs="Arial"/>
          <w:lang w:val="en-GB"/>
        </w:rPr>
        <w:t xml:space="preserve"> </w:t>
      </w:r>
    </w:p>
    <w:p w14:paraId="1EB70EDA" w14:textId="65D161EE" w:rsidR="003214DD" w:rsidRPr="00C96582" w:rsidRDefault="003214DD" w:rsidP="003214DD">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14:paraId="71BE1592" w14:textId="0E72C00B" w:rsidR="003214DD" w:rsidRDefault="003214DD" w:rsidP="00ED5C7F">
      <w:pPr>
        <w:pStyle w:val="BodyText"/>
        <w:spacing w:before="1"/>
        <w:rPr>
          <w:rFonts w:ascii="Arial" w:hAnsi="Arial" w:cs="Arial"/>
          <w:sz w:val="21"/>
        </w:rPr>
      </w:pPr>
    </w:p>
    <w:p w14:paraId="554F776C" w14:textId="77777777" w:rsidR="00816D0F" w:rsidRDefault="00816D0F" w:rsidP="00ED5C7F">
      <w:pPr>
        <w:pStyle w:val="BodyText"/>
        <w:spacing w:before="1"/>
        <w:rPr>
          <w:rFonts w:ascii="Arial" w:hAnsi="Arial" w:cs="Arial"/>
          <w:sz w:val="21"/>
        </w:rPr>
      </w:pPr>
    </w:p>
    <w:p w14:paraId="40B8C00C" w14:textId="77777777" w:rsidR="00816D0F" w:rsidRDefault="00816D0F" w:rsidP="00ED5C7F">
      <w:pPr>
        <w:pStyle w:val="BodyText"/>
        <w:spacing w:before="1"/>
        <w:rPr>
          <w:rFonts w:ascii="Arial" w:hAnsi="Arial" w:cs="Arial"/>
          <w:sz w:val="21"/>
        </w:rPr>
      </w:pPr>
    </w:p>
    <w:p w14:paraId="2BE93225" w14:textId="77777777" w:rsidR="00816D0F" w:rsidRDefault="00816D0F" w:rsidP="00ED5C7F">
      <w:pPr>
        <w:pStyle w:val="BodyText"/>
        <w:spacing w:before="1"/>
        <w:rPr>
          <w:rFonts w:ascii="Arial" w:hAnsi="Arial" w:cs="Arial"/>
          <w:sz w:val="21"/>
        </w:rPr>
      </w:pPr>
    </w:p>
    <w:p w14:paraId="13C661EE" w14:textId="77777777" w:rsidR="00816D0F" w:rsidRDefault="00816D0F" w:rsidP="00ED5C7F">
      <w:pPr>
        <w:pStyle w:val="BodyText"/>
        <w:spacing w:before="1"/>
        <w:rPr>
          <w:rFonts w:ascii="Arial" w:hAnsi="Arial" w:cs="Arial"/>
          <w:sz w:val="21"/>
        </w:rPr>
      </w:pPr>
    </w:p>
    <w:p w14:paraId="796143F5" w14:textId="77777777" w:rsidR="00816D0F" w:rsidRDefault="00816D0F" w:rsidP="00ED5C7F">
      <w:pPr>
        <w:pStyle w:val="BodyText"/>
        <w:spacing w:before="1"/>
        <w:rPr>
          <w:rFonts w:ascii="Arial" w:hAnsi="Arial" w:cs="Arial"/>
          <w:sz w:val="21"/>
        </w:rPr>
      </w:pPr>
    </w:p>
    <w:p w14:paraId="75AFDE2C" w14:textId="77777777" w:rsidR="00816D0F" w:rsidRDefault="00816D0F" w:rsidP="00ED5C7F">
      <w:pPr>
        <w:pStyle w:val="BodyText"/>
        <w:spacing w:before="1"/>
        <w:rPr>
          <w:rFonts w:ascii="Arial" w:hAnsi="Arial" w:cs="Arial"/>
          <w:sz w:val="21"/>
        </w:rPr>
      </w:pPr>
    </w:p>
    <w:p w14:paraId="2C379DF5" w14:textId="77777777" w:rsidR="00816D0F" w:rsidRDefault="00816D0F" w:rsidP="00ED5C7F">
      <w:pPr>
        <w:pStyle w:val="BodyText"/>
        <w:spacing w:before="1"/>
        <w:rPr>
          <w:rFonts w:ascii="Arial" w:hAnsi="Arial" w:cs="Arial"/>
          <w:sz w:val="21"/>
        </w:rPr>
      </w:pPr>
    </w:p>
    <w:p w14:paraId="3525A6A0" w14:textId="77777777" w:rsidR="00816D0F" w:rsidRDefault="00816D0F" w:rsidP="00ED5C7F">
      <w:pPr>
        <w:pStyle w:val="BodyText"/>
        <w:spacing w:before="1"/>
        <w:rPr>
          <w:rFonts w:ascii="Arial" w:hAnsi="Arial" w:cs="Arial"/>
          <w:sz w:val="21"/>
        </w:rPr>
      </w:pPr>
    </w:p>
    <w:p w14:paraId="3920B433" w14:textId="77777777" w:rsidR="00816D0F" w:rsidRDefault="00816D0F" w:rsidP="00ED5C7F">
      <w:pPr>
        <w:pStyle w:val="BodyText"/>
        <w:spacing w:before="1"/>
        <w:rPr>
          <w:rFonts w:ascii="Arial" w:hAnsi="Arial" w:cs="Arial"/>
          <w:sz w:val="21"/>
        </w:rPr>
      </w:pPr>
    </w:p>
    <w:p w14:paraId="21408595" w14:textId="77777777" w:rsidR="00816D0F" w:rsidRDefault="00816D0F" w:rsidP="00ED5C7F">
      <w:pPr>
        <w:pStyle w:val="BodyText"/>
        <w:spacing w:before="1"/>
        <w:rPr>
          <w:rFonts w:ascii="Arial" w:hAnsi="Arial" w:cs="Arial"/>
          <w:sz w:val="21"/>
        </w:rPr>
      </w:pPr>
    </w:p>
    <w:p w14:paraId="1CB0A0C7" w14:textId="77777777" w:rsidR="00816D0F" w:rsidRDefault="00816D0F" w:rsidP="00ED5C7F">
      <w:pPr>
        <w:pStyle w:val="BodyText"/>
        <w:spacing w:before="1"/>
        <w:rPr>
          <w:rFonts w:ascii="Arial" w:hAnsi="Arial" w:cs="Arial"/>
          <w:sz w:val="21"/>
        </w:rPr>
      </w:pPr>
    </w:p>
    <w:p w14:paraId="393C9B7E" w14:textId="77777777" w:rsidR="00816D0F" w:rsidRDefault="00816D0F" w:rsidP="00ED5C7F">
      <w:pPr>
        <w:pStyle w:val="BodyText"/>
        <w:spacing w:before="1"/>
        <w:rPr>
          <w:rFonts w:ascii="Arial" w:hAnsi="Arial" w:cs="Arial"/>
          <w:sz w:val="21"/>
        </w:rPr>
      </w:pPr>
    </w:p>
    <w:p w14:paraId="445A8A21" w14:textId="77777777" w:rsidR="00816D0F" w:rsidRDefault="00816D0F" w:rsidP="00ED5C7F">
      <w:pPr>
        <w:pStyle w:val="BodyText"/>
        <w:spacing w:before="1"/>
        <w:rPr>
          <w:rFonts w:ascii="Arial" w:hAnsi="Arial" w:cs="Arial"/>
          <w:sz w:val="21"/>
        </w:rPr>
      </w:pPr>
    </w:p>
    <w:p w14:paraId="44E7DCB6" w14:textId="77777777" w:rsidR="00816D0F" w:rsidRDefault="00816D0F" w:rsidP="00ED5C7F">
      <w:pPr>
        <w:pStyle w:val="BodyText"/>
        <w:spacing w:before="1"/>
        <w:rPr>
          <w:rFonts w:ascii="Arial" w:hAnsi="Arial" w:cs="Arial"/>
          <w:sz w:val="21"/>
        </w:rPr>
      </w:pPr>
    </w:p>
    <w:p w14:paraId="3E3046FF" w14:textId="77777777" w:rsidR="00816D0F" w:rsidRDefault="00816D0F" w:rsidP="00ED5C7F">
      <w:pPr>
        <w:pStyle w:val="BodyText"/>
        <w:spacing w:before="1"/>
        <w:rPr>
          <w:rFonts w:ascii="Arial" w:hAnsi="Arial" w:cs="Arial"/>
          <w:sz w:val="21"/>
        </w:rPr>
      </w:pPr>
    </w:p>
    <w:p w14:paraId="3E5D1F74" w14:textId="77777777" w:rsidR="00816D0F" w:rsidRDefault="00816D0F" w:rsidP="00ED5C7F">
      <w:pPr>
        <w:pStyle w:val="BodyText"/>
        <w:spacing w:before="1"/>
        <w:rPr>
          <w:rFonts w:ascii="Arial" w:hAnsi="Arial" w:cs="Arial"/>
          <w:sz w:val="21"/>
        </w:rPr>
      </w:pPr>
    </w:p>
    <w:p w14:paraId="01F92B0C" w14:textId="77777777" w:rsidR="00816D0F" w:rsidRDefault="00816D0F" w:rsidP="00ED5C7F">
      <w:pPr>
        <w:pStyle w:val="BodyText"/>
        <w:spacing w:before="1"/>
        <w:rPr>
          <w:rFonts w:ascii="Arial" w:hAnsi="Arial" w:cs="Arial"/>
          <w:sz w:val="21"/>
        </w:rPr>
      </w:pPr>
    </w:p>
    <w:p w14:paraId="4719F70D" w14:textId="77777777" w:rsidR="00816D0F" w:rsidRDefault="00816D0F" w:rsidP="00ED5C7F">
      <w:pPr>
        <w:pStyle w:val="BodyText"/>
        <w:spacing w:before="1"/>
        <w:rPr>
          <w:rFonts w:ascii="Arial" w:hAnsi="Arial" w:cs="Arial"/>
          <w:sz w:val="21"/>
        </w:rPr>
      </w:pPr>
    </w:p>
    <w:p w14:paraId="4D535872" w14:textId="77777777" w:rsidR="00816D0F" w:rsidRDefault="00816D0F" w:rsidP="00ED5C7F">
      <w:pPr>
        <w:pStyle w:val="BodyText"/>
        <w:spacing w:before="1"/>
        <w:rPr>
          <w:rFonts w:ascii="Arial" w:hAnsi="Arial" w:cs="Arial"/>
          <w:sz w:val="21"/>
        </w:rPr>
      </w:pPr>
    </w:p>
    <w:p w14:paraId="6725AB4D" w14:textId="26764273" w:rsidR="001234F8" w:rsidRPr="001234F8" w:rsidRDefault="001234F8" w:rsidP="001234F8">
      <w:pPr>
        <w:tabs>
          <w:tab w:val="left" w:pos="820"/>
          <w:tab w:val="left" w:pos="821"/>
        </w:tabs>
        <w:spacing w:before="1"/>
        <w:ind w:left="10" w:hanging="10"/>
        <w:jc w:val="both"/>
        <w:outlineLvl w:val="0"/>
        <w:rPr>
          <w:rFonts w:ascii="Arial" w:eastAsia="Arial" w:hAnsi="Arial" w:cs="Arial"/>
          <w:b/>
          <w:color w:val="000000"/>
          <w:lang w:val="en-GB" w:eastAsia="en-GB"/>
        </w:rPr>
      </w:pPr>
      <w:bookmarkStart w:id="23" w:name="_Toc121304224"/>
      <w:bookmarkStart w:id="24" w:name="_Toc189240831"/>
      <w:r w:rsidRPr="001234F8">
        <w:rPr>
          <w:rFonts w:ascii="Arial" w:eastAsia="Arial" w:hAnsi="Arial" w:cs="Arial"/>
          <w:b/>
          <w:color w:val="000000"/>
          <w:lang w:val="en-GB" w:eastAsia="en-GB"/>
        </w:rPr>
        <w:t>APPENDIX 1: INDEPENDENT REVIEW PANEL TRAINING</w:t>
      </w:r>
      <w:bookmarkEnd w:id="23"/>
      <w:bookmarkEnd w:id="24"/>
    </w:p>
    <w:p w14:paraId="2B2985F6" w14:textId="77777777" w:rsidR="001234F8" w:rsidRPr="001234F8" w:rsidRDefault="001234F8" w:rsidP="001234F8">
      <w:pPr>
        <w:jc w:val="both"/>
        <w:rPr>
          <w:rFonts w:ascii="Arial" w:hAnsi="Arial" w:cs="Arial"/>
          <w:sz w:val="16"/>
          <w:szCs w:val="16"/>
        </w:rPr>
      </w:pPr>
    </w:p>
    <w:p w14:paraId="7304F1CD" w14:textId="6AE2E2D7" w:rsidR="001234F8" w:rsidRPr="001234F8" w:rsidRDefault="001234F8" w:rsidP="001234F8">
      <w:pPr>
        <w:jc w:val="both"/>
        <w:rPr>
          <w:rFonts w:ascii="Arial" w:hAnsi="Arial" w:cs="Arial"/>
          <w:lang w:val="en-GB"/>
        </w:rPr>
      </w:pPr>
      <w:r w:rsidRPr="001234F8">
        <w:rPr>
          <w:rFonts w:ascii="Arial" w:hAnsi="Arial" w:cs="Arial"/>
          <w:lang w:val="en-GB"/>
        </w:rPr>
        <w:t xml:space="preserve">Outcomes First Group must make sure that all members of an independent review panel have received training within the 2 years prior to the date of the review. </w:t>
      </w:r>
    </w:p>
    <w:p w14:paraId="1FBD3199" w14:textId="2ACAAD50" w:rsidR="001234F8" w:rsidRPr="001234F8" w:rsidRDefault="001234F8" w:rsidP="001234F8">
      <w:pPr>
        <w:jc w:val="both"/>
        <w:rPr>
          <w:rFonts w:ascii="Arial" w:hAnsi="Arial" w:cs="Arial"/>
          <w:sz w:val="16"/>
          <w:szCs w:val="16"/>
          <w:lang w:val="en-GB"/>
        </w:rPr>
      </w:pPr>
    </w:p>
    <w:p w14:paraId="38247241" w14:textId="27642FF2" w:rsidR="001234F8" w:rsidRPr="001234F8" w:rsidRDefault="001234F8" w:rsidP="001234F8">
      <w:pPr>
        <w:jc w:val="both"/>
        <w:rPr>
          <w:rFonts w:ascii="Arial" w:hAnsi="Arial" w:cs="Arial"/>
          <w:lang w:val="en-GB"/>
        </w:rPr>
      </w:pPr>
      <w:r w:rsidRPr="001234F8">
        <w:rPr>
          <w:rFonts w:ascii="Arial" w:hAnsi="Arial" w:cs="Arial"/>
          <w:lang w:val="en-GB"/>
        </w:rPr>
        <w:t>Training must have covered:</w:t>
      </w:r>
    </w:p>
    <w:p w14:paraId="693FFFE0" w14:textId="77777777" w:rsidR="001234F8" w:rsidRPr="001234F8" w:rsidRDefault="001234F8" w:rsidP="001234F8">
      <w:pPr>
        <w:jc w:val="both"/>
        <w:rPr>
          <w:rFonts w:ascii="Arial" w:hAnsi="Arial" w:cs="Arial"/>
          <w:sz w:val="4"/>
          <w:szCs w:val="4"/>
          <w:lang w:val="en-GB"/>
        </w:rPr>
      </w:pPr>
    </w:p>
    <w:p w14:paraId="57483387" w14:textId="22E8038D"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07EDA540"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need for the panel to observe procedural fairness and the rules of natural justice</w:t>
      </w:r>
    </w:p>
    <w:p w14:paraId="42E94E9C" w14:textId="5416931E"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role of the chair and the clerk of a review panel</w:t>
      </w:r>
    </w:p>
    <w:p w14:paraId="0B797FA8"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duties of headteachers, governing boards and the panel under the Equality Act 2010</w:t>
      </w:r>
    </w:p>
    <w:p w14:paraId="4F23005C" w14:textId="4BBEA960" w:rsidR="001234F8" w:rsidRPr="001234F8" w:rsidRDefault="001234F8" w:rsidP="001234F8">
      <w:pPr>
        <w:numPr>
          <w:ilvl w:val="0"/>
          <w:numId w:val="38"/>
        </w:numPr>
        <w:spacing w:after="80"/>
        <w:ind w:left="340" w:hanging="261"/>
        <w:jc w:val="both"/>
        <w:rPr>
          <w:rFonts w:ascii="Arial" w:hAnsi="Arial" w:cs="Arial"/>
        </w:rPr>
      </w:pPr>
      <w:r w:rsidRPr="001234F8">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14:paraId="0CD1A955" w14:textId="77777777" w:rsidR="001234F8" w:rsidRPr="001234F8" w:rsidRDefault="001234F8" w:rsidP="001234F8">
      <w:pPr>
        <w:jc w:val="both"/>
        <w:rPr>
          <w:rFonts w:ascii="Arial" w:hAnsi="Arial" w:cs="Arial"/>
        </w:rPr>
      </w:pPr>
    </w:p>
    <w:p w14:paraId="0E99EB96" w14:textId="77777777" w:rsidR="00263F7C" w:rsidRDefault="00263F7C" w:rsidP="00ED5C7F">
      <w:pPr>
        <w:pStyle w:val="BodyText"/>
        <w:spacing w:before="1"/>
        <w:rPr>
          <w:rFonts w:ascii="Arial" w:hAnsi="Arial" w:cs="Arial"/>
          <w:sz w:val="21"/>
        </w:rPr>
      </w:pPr>
    </w:p>
    <w:p w14:paraId="7DF35587" w14:textId="3BF22BEB" w:rsidR="001234F8" w:rsidRDefault="001234F8" w:rsidP="00ED5C7F">
      <w:pPr>
        <w:pStyle w:val="BodyText"/>
        <w:spacing w:before="1"/>
        <w:rPr>
          <w:rFonts w:ascii="Arial" w:hAnsi="Arial" w:cs="Arial"/>
          <w:sz w:val="21"/>
        </w:rPr>
      </w:pPr>
    </w:p>
    <w:p w14:paraId="22FC2CF3" w14:textId="77777777" w:rsidR="00396A5B" w:rsidRDefault="00396A5B" w:rsidP="00ED5C7F">
      <w:pPr>
        <w:pStyle w:val="BodyText"/>
        <w:spacing w:before="1"/>
        <w:rPr>
          <w:rFonts w:ascii="Arial" w:hAnsi="Arial" w:cs="Arial"/>
          <w:sz w:val="21"/>
        </w:rPr>
      </w:pPr>
    </w:p>
    <w:p w14:paraId="3EFAB096" w14:textId="602782B8" w:rsidR="00396A5B" w:rsidRDefault="00396A5B" w:rsidP="00ED5C7F">
      <w:pPr>
        <w:pStyle w:val="BodyText"/>
        <w:spacing w:before="1"/>
        <w:rPr>
          <w:rFonts w:ascii="Arial" w:hAnsi="Arial" w:cs="Arial"/>
          <w:sz w:val="21"/>
        </w:rPr>
      </w:pPr>
    </w:p>
    <w:p w14:paraId="0D19D7D2" w14:textId="77777777" w:rsidR="00396A5B" w:rsidRDefault="00396A5B" w:rsidP="00ED5C7F">
      <w:pPr>
        <w:pStyle w:val="BodyText"/>
        <w:spacing w:before="1"/>
        <w:rPr>
          <w:rFonts w:ascii="Arial" w:hAnsi="Arial" w:cs="Arial"/>
          <w:sz w:val="21"/>
        </w:rPr>
      </w:pPr>
    </w:p>
    <w:p w14:paraId="4F06FA17" w14:textId="77777777" w:rsidR="00396A5B" w:rsidRDefault="00396A5B" w:rsidP="00ED5C7F">
      <w:pPr>
        <w:pStyle w:val="BodyText"/>
        <w:spacing w:before="1"/>
        <w:rPr>
          <w:rFonts w:ascii="Arial" w:hAnsi="Arial" w:cs="Arial"/>
          <w:sz w:val="21"/>
        </w:rPr>
      </w:pPr>
    </w:p>
    <w:p w14:paraId="146854EF" w14:textId="0692A8C2" w:rsidR="00396A5B" w:rsidRDefault="00396A5B" w:rsidP="00ED5C7F">
      <w:pPr>
        <w:pStyle w:val="BodyText"/>
        <w:spacing w:before="1"/>
        <w:rPr>
          <w:rFonts w:ascii="Arial" w:hAnsi="Arial" w:cs="Arial"/>
          <w:sz w:val="21"/>
        </w:rPr>
      </w:pPr>
    </w:p>
    <w:p w14:paraId="689A13FE" w14:textId="77777777" w:rsidR="00396A5B" w:rsidRDefault="00396A5B" w:rsidP="00ED5C7F">
      <w:pPr>
        <w:pStyle w:val="BodyText"/>
        <w:spacing w:before="1"/>
        <w:rPr>
          <w:rFonts w:ascii="Arial" w:hAnsi="Arial" w:cs="Arial"/>
          <w:sz w:val="21"/>
        </w:rPr>
      </w:pPr>
    </w:p>
    <w:p w14:paraId="1EFD811B" w14:textId="2D3714D7" w:rsidR="00396A5B" w:rsidRDefault="00396A5B" w:rsidP="00ED5C7F">
      <w:pPr>
        <w:pStyle w:val="BodyText"/>
        <w:spacing w:before="1"/>
        <w:rPr>
          <w:rFonts w:ascii="Arial" w:hAnsi="Arial" w:cs="Arial"/>
          <w:sz w:val="21"/>
        </w:rPr>
      </w:pPr>
    </w:p>
    <w:p w14:paraId="2AA5D8FC" w14:textId="77777777" w:rsidR="00396A5B" w:rsidRDefault="00396A5B" w:rsidP="00ED5C7F">
      <w:pPr>
        <w:pStyle w:val="BodyText"/>
        <w:spacing w:before="1"/>
        <w:rPr>
          <w:rFonts w:ascii="Arial" w:hAnsi="Arial" w:cs="Arial"/>
          <w:sz w:val="21"/>
        </w:rPr>
      </w:pPr>
    </w:p>
    <w:p w14:paraId="10E37206" w14:textId="58F0E17D" w:rsidR="00396A5B" w:rsidRDefault="00396A5B" w:rsidP="00ED5C7F">
      <w:pPr>
        <w:pStyle w:val="BodyText"/>
        <w:spacing w:before="1"/>
        <w:rPr>
          <w:rFonts w:ascii="Arial" w:hAnsi="Arial" w:cs="Arial"/>
          <w:sz w:val="21"/>
        </w:rPr>
      </w:pPr>
    </w:p>
    <w:p w14:paraId="31A1BDA6" w14:textId="5CDF8C90" w:rsidR="00396A5B" w:rsidRDefault="00396A5B" w:rsidP="00ED5C7F">
      <w:pPr>
        <w:pStyle w:val="BodyText"/>
        <w:spacing w:before="1"/>
        <w:rPr>
          <w:rFonts w:ascii="Arial" w:hAnsi="Arial" w:cs="Arial"/>
          <w:sz w:val="21"/>
        </w:rPr>
      </w:pPr>
    </w:p>
    <w:p w14:paraId="74F4DF18" w14:textId="5A625537" w:rsidR="00396A5B" w:rsidRDefault="00396A5B" w:rsidP="00ED5C7F">
      <w:pPr>
        <w:pStyle w:val="BodyText"/>
        <w:spacing w:before="1"/>
        <w:rPr>
          <w:rFonts w:ascii="Arial" w:hAnsi="Arial" w:cs="Arial"/>
          <w:sz w:val="21"/>
        </w:rPr>
      </w:pPr>
    </w:p>
    <w:p w14:paraId="10B944FF" w14:textId="77777777" w:rsidR="00816D0F" w:rsidRDefault="00816D0F" w:rsidP="00ED5C7F">
      <w:pPr>
        <w:pStyle w:val="BodyText"/>
        <w:spacing w:before="1"/>
        <w:rPr>
          <w:rFonts w:ascii="Arial" w:hAnsi="Arial" w:cs="Arial"/>
          <w:sz w:val="21"/>
        </w:rPr>
      </w:pPr>
    </w:p>
    <w:p w14:paraId="2F89551F" w14:textId="77777777" w:rsidR="00816D0F" w:rsidRDefault="00816D0F" w:rsidP="00ED5C7F">
      <w:pPr>
        <w:pStyle w:val="BodyText"/>
        <w:spacing w:before="1"/>
        <w:rPr>
          <w:rFonts w:ascii="Arial" w:hAnsi="Arial" w:cs="Arial"/>
          <w:sz w:val="21"/>
        </w:rPr>
      </w:pPr>
    </w:p>
    <w:p w14:paraId="2B421277" w14:textId="77777777" w:rsidR="00816D0F" w:rsidRDefault="00816D0F" w:rsidP="00ED5C7F">
      <w:pPr>
        <w:pStyle w:val="BodyText"/>
        <w:spacing w:before="1"/>
        <w:rPr>
          <w:rFonts w:ascii="Arial" w:hAnsi="Arial" w:cs="Arial"/>
          <w:sz w:val="21"/>
        </w:rPr>
      </w:pPr>
    </w:p>
    <w:p w14:paraId="2A4BB369" w14:textId="77777777" w:rsidR="00816D0F" w:rsidRDefault="00816D0F" w:rsidP="00ED5C7F">
      <w:pPr>
        <w:pStyle w:val="BodyText"/>
        <w:spacing w:before="1"/>
        <w:rPr>
          <w:rFonts w:ascii="Arial" w:hAnsi="Arial" w:cs="Arial"/>
          <w:sz w:val="21"/>
        </w:rPr>
      </w:pPr>
    </w:p>
    <w:p w14:paraId="546C6DB5" w14:textId="77777777" w:rsidR="00816D0F" w:rsidRDefault="00816D0F" w:rsidP="00ED5C7F">
      <w:pPr>
        <w:pStyle w:val="BodyText"/>
        <w:spacing w:before="1"/>
        <w:rPr>
          <w:rFonts w:ascii="Arial" w:hAnsi="Arial" w:cs="Arial"/>
          <w:sz w:val="21"/>
        </w:rPr>
      </w:pPr>
    </w:p>
    <w:p w14:paraId="0FE366C6" w14:textId="77777777" w:rsidR="00816D0F" w:rsidRDefault="00816D0F" w:rsidP="00ED5C7F">
      <w:pPr>
        <w:pStyle w:val="BodyText"/>
        <w:spacing w:before="1"/>
        <w:rPr>
          <w:rFonts w:ascii="Arial" w:hAnsi="Arial" w:cs="Arial"/>
          <w:sz w:val="21"/>
        </w:rPr>
      </w:pPr>
    </w:p>
    <w:p w14:paraId="3AAA727D" w14:textId="77777777" w:rsidR="00816D0F" w:rsidRDefault="00816D0F" w:rsidP="00ED5C7F">
      <w:pPr>
        <w:pStyle w:val="BodyText"/>
        <w:spacing w:before="1"/>
        <w:rPr>
          <w:rFonts w:ascii="Arial" w:hAnsi="Arial" w:cs="Arial"/>
          <w:sz w:val="21"/>
        </w:rPr>
      </w:pPr>
    </w:p>
    <w:p w14:paraId="16247488" w14:textId="77777777" w:rsidR="00816D0F" w:rsidRDefault="00816D0F" w:rsidP="00ED5C7F">
      <w:pPr>
        <w:pStyle w:val="BodyText"/>
        <w:spacing w:before="1"/>
        <w:rPr>
          <w:rFonts w:ascii="Arial" w:hAnsi="Arial" w:cs="Arial"/>
          <w:sz w:val="21"/>
        </w:rPr>
      </w:pPr>
    </w:p>
    <w:p w14:paraId="3B8FD82F" w14:textId="77777777" w:rsidR="00816D0F" w:rsidRDefault="00816D0F" w:rsidP="00ED5C7F">
      <w:pPr>
        <w:pStyle w:val="BodyText"/>
        <w:spacing w:before="1"/>
        <w:rPr>
          <w:rFonts w:ascii="Arial" w:hAnsi="Arial" w:cs="Arial"/>
          <w:sz w:val="21"/>
        </w:rPr>
      </w:pPr>
    </w:p>
    <w:p w14:paraId="008B32A3" w14:textId="77777777" w:rsidR="00816D0F" w:rsidRDefault="00816D0F" w:rsidP="00ED5C7F">
      <w:pPr>
        <w:pStyle w:val="BodyText"/>
        <w:spacing w:before="1"/>
        <w:rPr>
          <w:rFonts w:ascii="Arial" w:hAnsi="Arial" w:cs="Arial"/>
          <w:sz w:val="21"/>
        </w:rPr>
      </w:pPr>
    </w:p>
    <w:p w14:paraId="78BDC3CD" w14:textId="77777777" w:rsidR="00816D0F" w:rsidRDefault="00816D0F" w:rsidP="00ED5C7F">
      <w:pPr>
        <w:pStyle w:val="BodyText"/>
        <w:spacing w:before="1"/>
        <w:rPr>
          <w:rFonts w:ascii="Arial" w:hAnsi="Arial" w:cs="Arial"/>
          <w:sz w:val="21"/>
        </w:rPr>
      </w:pPr>
    </w:p>
    <w:p w14:paraId="5728D5CE" w14:textId="77777777" w:rsidR="00816D0F" w:rsidRDefault="00816D0F" w:rsidP="00ED5C7F">
      <w:pPr>
        <w:pStyle w:val="BodyText"/>
        <w:spacing w:before="1"/>
        <w:rPr>
          <w:rFonts w:ascii="Arial" w:hAnsi="Arial" w:cs="Arial"/>
          <w:sz w:val="21"/>
        </w:rPr>
      </w:pPr>
    </w:p>
    <w:p w14:paraId="7815E318" w14:textId="77777777" w:rsidR="00816D0F" w:rsidRDefault="00816D0F" w:rsidP="00ED5C7F">
      <w:pPr>
        <w:pStyle w:val="BodyText"/>
        <w:spacing w:before="1"/>
        <w:rPr>
          <w:rFonts w:ascii="Arial" w:hAnsi="Arial" w:cs="Arial"/>
          <w:sz w:val="21"/>
        </w:rPr>
      </w:pPr>
    </w:p>
    <w:p w14:paraId="31CAADBB" w14:textId="77777777" w:rsidR="00816D0F" w:rsidRDefault="00816D0F" w:rsidP="00ED5C7F">
      <w:pPr>
        <w:pStyle w:val="BodyText"/>
        <w:spacing w:before="1"/>
        <w:rPr>
          <w:rFonts w:ascii="Arial" w:hAnsi="Arial" w:cs="Arial"/>
          <w:sz w:val="21"/>
        </w:rPr>
      </w:pPr>
    </w:p>
    <w:p w14:paraId="56D5D727" w14:textId="77777777" w:rsidR="00816D0F" w:rsidRDefault="00816D0F" w:rsidP="00ED5C7F">
      <w:pPr>
        <w:pStyle w:val="BodyText"/>
        <w:spacing w:before="1"/>
        <w:rPr>
          <w:rFonts w:ascii="Arial" w:hAnsi="Arial" w:cs="Arial"/>
          <w:sz w:val="21"/>
        </w:rPr>
      </w:pPr>
    </w:p>
    <w:p w14:paraId="2F7CC509" w14:textId="77777777" w:rsidR="00816D0F" w:rsidRDefault="00816D0F" w:rsidP="00ED5C7F">
      <w:pPr>
        <w:pStyle w:val="BodyText"/>
        <w:spacing w:before="1"/>
        <w:rPr>
          <w:rFonts w:ascii="Arial" w:hAnsi="Arial" w:cs="Arial"/>
          <w:sz w:val="21"/>
        </w:rPr>
      </w:pPr>
    </w:p>
    <w:p w14:paraId="6AAC496E" w14:textId="77777777" w:rsidR="00816D0F" w:rsidRDefault="00816D0F" w:rsidP="00ED5C7F">
      <w:pPr>
        <w:pStyle w:val="BodyText"/>
        <w:spacing w:before="1"/>
        <w:rPr>
          <w:rFonts w:ascii="Arial" w:hAnsi="Arial" w:cs="Arial"/>
          <w:sz w:val="21"/>
        </w:rPr>
      </w:pPr>
    </w:p>
    <w:p w14:paraId="3D0B5492" w14:textId="77777777" w:rsidR="00816D0F" w:rsidRDefault="00816D0F" w:rsidP="00ED5C7F">
      <w:pPr>
        <w:pStyle w:val="BodyText"/>
        <w:spacing w:before="1"/>
        <w:rPr>
          <w:rFonts w:ascii="Arial" w:hAnsi="Arial" w:cs="Arial"/>
          <w:sz w:val="21"/>
        </w:rPr>
      </w:pPr>
    </w:p>
    <w:p w14:paraId="6455D276" w14:textId="457AA0F6" w:rsidR="00396A5B" w:rsidRDefault="00396A5B" w:rsidP="00ED5C7F">
      <w:pPr>
        <w:pStyle w:val="BodyText"/>
        <w:spacing w:before="1"/>
        <w:rPr>
          <w:rFonts w:ascii="Arial" w:hAnsi="Arial" w:cs="Arial"/>
          <w:sz w:val="21"/>
        </w:rPr>
      </w:pPr>
    </w:p>
    <w:p w14:paraId="51F497BB" w14:textId="59677A8B" w:rsidR="00396A5B" w:rsidRDefault="00396A5B" w:rsidP="00ED5C7F">
      <w:pPr>
        <w:pStyle w:val="BodyText"/>
        <w:spacing w:before="1"/>
        <w:rPr>
          <w:rFonts w:ascii="Arial" w:hAnsi="Arial" w:cs="Arial"/>
          <w:sz w:val="21"/>
        </w:rPr>
      </w:pPr>
    </w:p>
    <w:p w14:paraId="2197391A" w14:textId="4B6E8F11" w:rsidR="00396A5B" w:rsidRDefault="00396A5B" w:rsidP="00ED5C7F">
      <w:pPr>
        <w:pStyle w:val="BodyText"/>
        <w:spacing w:before="1"/>
        <w:rPr>
          <w:rFonts w:ascii="Arial" w:hAnsi="Arial" w:cs="Arial"/>
          <w:sz w:val="21"/>
        </w:rPr>
      </w:pPr>
    </w:p>
    <w:p w14:paraId="744D14BF" w14:textId="53B2825F" w:rsidR="00396A5B" w:rsidRDefault="00396A5B" w:rsidP="00ED5C7F">
      <w:pPr>
        <w:pStyle w:val="BodyText"/>
        <w:spacing w:before="1"/>
        <w:rPr>
          <w:rFonts w:ascii="Arial" w:hAnsi="Arial" w:cs="Arial"/>
          <w:sz w:val="21"/>
        </w:rPr>
      </w:pPr>
    </w:p>
    <w:p w14:paraId="4930C01B" w14:textId="4B95F513" w:rsidR="00396A5B" w:rsidRDefault="00396A5B" w:rsidP="00ED5C7F">
      <w:pPr>
        <w:pStyle w:val="BodyText"/>
        <w:spacing w:before="1"/>
        <w:rPr>
          <w:rFonts w:ascii="Arial" w:hAnsi="Arial" w:cs="Arial"/>
          <w:sz w:val="21"/>
        </w:rPr>
      </w:pPr>
    </w:p>
    <w:p w14:paraId="26818C29" w14:textId="4EDE76D0" w:rsidR="00396A5B" w:rsidRDefault="00396A5B" w:rsidP="00ED5C7F">
      <w:pPr>
        <w:pStyle w:val="BodyText"/>
        <w:spacing w:before="1"/>
        <w:rPr>
          <w:rFonts w:ascii="Arial" w:hAnsi="Arial" w:cs="Arial"/>
          <w:sz w:val="21"/>
        </w:rPr>
      </w:pPr>
    </w:p>
    <w:p w14:paraId="5CCE0ED5" w14:textId="77777777" w:rsidR="001234F8" w:rsidRPr="00816D0F" w:rsidRDefault="001234F8" w:rsidP="001234F8">
      <w:pPr>
        <w:pStyle w:val="Heading1"/>
        <w:keepNext w:val="0"/>
        <w:keepLines w:val="0"/>
        <w:tabs>
          <w:tab w:val="left" w:pos="820"/>
          <w:tab w:val="left" w:pos="821"/>
        </w:tabs>
        <w:spacing w:before="1"/>
        <w:rPr>
          <w:rFonts w:ascii="Arial" w:hAnsi="Arial" w:cs="Arial"/>
          <w:b/>
          <w:bCs/>
          <w:color w:val="auto"/>
          <w:sz w:val="22"/>
        </w:rPr>
      </w:pPr>
      <w:bookmarkStart w:id="25" w:name="_Toc189240832"/>
      <w:r w:rsidRPr="00816D0F">
        <w:rPr>
          <w:rFonts w:ascii="Arial" w:hAnsi="Arial" w:cs="Arial"/>
          <w:b/>
          <w:bCs/>
          <w:color w:val="auto"/>
          <w:sz w:val="22"/>
        </w:rPr>
        <w:t>APPENDIX 2: EXCLUSION PROCEDURE FLOWCHART</w:t>
      </w:r>
      <w:bookmarkEnd w:id="25"/>
      <w:r w:rsidRPr="00816D0F">
        <w:rPr>
          <w:rFonts w:ascii="Arial" w:hAnsi="Arial" w:cs="Arial"/>
          <w:b/>
          <w:bCs/>
          <w:color w:val="auto"/>
          <w:sz w:val="22"/>
        </w:rPr>
        <w:t xml:space="preserve"> </w:t>
      </w:r>
    </w:p>
    <w:p w14:paraId="14A2C952" w14:textId="15D89064" w:rsidR="00396A5B" w:rsidRDefault="00396A5B" w:rsidP="00ED5C7F">
      <w:pPr>
        <w:pStyle w:val="BodyText"/>
        <w:spacing w:before="1"/>
        <w:rPr>
          <w:rFonts w:ascii="Arial" w:hAnsi="Arial" w:cs="Arial"/>
          <w:sz w:val="21"/>
        </w:rPr>
      </w:pPr>
    </w:p>
    <w:p w14:paraId="022CF989" w14:textId="1E4396AF" w:rsidR="00396A5B" w:rsidRDefault="00396A5B" w:rsidP="00ED5C7F">
      <w:pPr>
        <w:pStyle w:val="BodyText"/>
        <w:spacing w:before="1"/>
        <w:rPr>
          <w:rFonts w:ascii="Arial" w:hAnsi="Arial" w:cs="Arial"/>
          <w:sz w:val="21"/>
        </w:rPr>
      </w:pPr>
    </w:p>
    <w:p w14:paraId="12E74B65" w14:textId="126DFD49" w:rsidR="00396A5B" w:rsidRDefault="0028061C" w:rsidP="00ED5C7F">
      <w:pPr>
        <w:pStyle w:val="BodyText"/>
        <w:spacing w:before="1"/>
        <w:rPr>
          <w:rFonts w:ascii="Arial" w:hAnsi="Arial" w:cs="Arial"/>
          <w:sz w:val="21"/>
        </w:rPr>
      </w:pPr>
      <w:r w:rsidRPr="0028061C">
        <w:rPr>
          <w:noProof/>
        </w:rPr>
        <w:drawing>
          <wp:anchor distT="0" distB="0" distL="114300" distR="114300" simplePos="0" relativeHeight="251842048" behindDoc="0" locked="0" layoutInCell="1" allowOverlap="1" wp14:anchorId="3AF1A8CC" wp14:editId="4B30C200">
            <wp:simplePos x="0" y="0"/>
            <wp:positionH relativeFrom="column">
              <wp:posOffset>-347980</wp:posOffset>
            </wp:positionH>
            <wp:positionV relativeFrom="paragraph">
              <wp:posOffset>80645</wp:posOffset>
            </wp:positionV>
            <wp:extent cx="7456739" cy="5059680"/>
            <wp:effectExtent l="0" t="0" r="0" b="7620"/>
            <wp:wrapNone/>
            <wp:docPr id="8064786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459813" cy="5061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63633" w14:textId="351C8A89" w:rsidR="00396A5B" w:rsidRDefault="00396A5B" w:rsidP="00ED5C7F">
      <w:pPr>
        <w:pStyle w:val="BodyText"/>
        <w:spacing w:before="1"/>
        <w:rPr>
          <w:rFonts w:ascii="Arial" w:hAnsi="Arial" w:cs="Arial"/>
          <w:sz w:val="21"/>
        </w:rPr>
      </w:pPr>
    </w:p>
    <w:p w14:paraId="6BFA638A" w14:textId="5E0258FD" w:rsidR="00396A5B" w:rsidRDefault="00396A5B" w:rsidP="00ED5C7F">
      <w:pPr>
        <w:pStyle w:val="BodyText"/>
        <w:spacing w:before="1"/>
        <w:rPr>
          <w:rFonts w:ascii="Arial" w:hAnsi="Arial" w:cs="Arial"/>
          <w:sz w:val="21"/>
        </w:rPr>
      </w:pPr>
    </w:p>
    <w:p w14:paraId="73B39E9D" w14:textId="00D2E8F0" w:rsidR="00396A5B" w:rsidRDefault="00396A5B" w:rsidP="00ED5C7F">
      <w:pPr>
        <w:pStyle w:val="BodyText"/>
        <w:spacing w:before="1"/>
        <w:rPr>
          <w:rFonts w:ascii="Arial" w:hAnsi="Arial" w:cs="Arial"/>
          <w:sz w:val="21"/>
        </w:rPr>
      </w:pPr>
    </w:p>
    <w:p w14:paraId="363DAF7F" w14:textId="30B7B380" w:rsidR="00396A5B" w:rsidRDefault="00396A5B" w:rsidP="00ED5C7F">
      <w:pPr>
        <w:pStyle w:val="BodyText"/>
        <w:spacing w:before="1"/>
        <w:rPr>
          <w:rFonts w:ascii="Arial" w:hAnsi="Arial" w:cs="Arial"/>
          <w:sz w:val="21"/>
        </w:rPr>
      </w:pPr>
    </w:p>
    <w:p w14:paraId="642FFC95" w14:textId="77777777" w:rsidR="00396A5B" w:rsidRDefault="00396A5B" w:rsidP="00ED5C7F">
      <w:pPr>
        <w:pStyle w:val="BodyText"/>
        <w:spacing w:before="1"/>
        <w:rPr>
          <w:rFonts w:ascii="Arial" w:hAnsi="Arial" w:cs="Arial"/>
          <w:sz w:val="21"/>
        </w:rPr>
      </w:pPr>
    </w:p>
    <w:p w14:paraId="4ED83D4B" w14:textId="4283D7EF" w:rsidR="00396A5B" w:rsidRDefault="00396A5B" w:rsidP="00ED5C7F">
      <w:pPr>
        <w:pStyle w:val="BodyText"/>
        <w:spacing w:before="1"/>
        <w:rPr>
          <w:rFonts w:ascii="Arial" w:hAnsi="Arial" w:cs="Arial"/>
          <w:sz w:val="21"/>
        </w:rPr>
      </w:pPr>
    </w:p>
    <w:p w14:paraId="17644E26" w14:textId="4265FEB2" w:rsidR="00396A5B" w:rsidRDefault="00396A5B" w:rsidP="00ED5C7F">
      <w:pPr>
        <w:pStyle w:val="BodyText"/>
        <w:spacing w:before="1"/>
        <w:rPr>
          <w:rFonts w:ascii="Arial" w:hAnsi="Arial" w:cs="Arial"/>
          <w:sz w:val="21"/>
        </w:rPr>
      </w:pPr>
    </w:p>
    <w:p w14:paraId="49AB445D" w14:textId="5DEB95B6" w:rsidR="00396A5B" w:rsidRDefault="00396A5B" w:rsidP="00ED5C7F">
      <w:pPr>
        <w:pStyle w:val="BodyText"/>
        <w:spacing w:before="1"/>
        <w:rPr>
          <w:rFonts w:ascii="Arial" w:hAnsi="Arial" w:cs="Arial"/>
          <w:sz w:val="21"/>
        </w:rPr>
      </w:pPr>
    </w:p>
    <w:p w14:paraId="702ECE24" w14:textId="67AB2AFF" w:rsidR="00396A5B" w:rsidRDefault="00396A5B" w:rsidP="00ED5C7F">
      <w:pPr>
        <w:pStyle w:val="BodyText"/>
        <w:spacing w:before="1"/>
        <w:rPr>
          <w:rFonts w:ascii="Arial" w:hAnsi="Arial" w:cs="Arial"/>
          <w:sz w:val="21"/>
        </w:rPr>
      </w:pPr>
    </w:p>
    <w:p w14:paraId="00D94810" w14:textId="4876A2E1" w:rsidR="00396A5B" w:rsidRDefault="00396A5B" w:rsidP="00ED5C7F">
      <w:pPr>
        <w:pStyle w:val="BodyText"/>
        <w:spacing w:before="1"/>
        <w:rPr>
          <w:rFonts w:ascii="Arial" w:hAnsi="Arial" w:cs="Arial"/>
          <w:sz w:val="21"/>
        </w:rPr>
      </w:pPr>
    </w:p>
    <w:p w14:paraId="78EEF25B" w14:textId="0BE5D3F8" w:rsidR="00396A5B" w:rsidRDefault="00396A5B" w:rsidP="00ED5C7F">
      <w:pPr>
        <w:pStyle w:val="BodyText"/>
        <w:spacing w:before="1"/>
        <w:rPr>
          <w:rFonts w:ascii="Arial" w:hAnsi="Arial" w:cs="Arial"/>
          <w:sz w:val="21"/>
        </w:rPr>
      </w:pPr>
    </w:p>
    <w:p w14:paraId="51CA8A28" w14:textId="77777777" w:rsidR="00396A5B" w:rsidRDefault="00396A5B" w:rsidP="00ED5C7F">
      <w:pPr>
        <w:pStyle w:val="BodyText"/>
        <w:spacing w:before="1"/>
        <w:rPr>
          <w:rFonts w:ascii="Arial" w:hAnsi="Arial" w:cs="Arial"/>
          <w:sz w:val="21"/>
        </w:rPr>
      </w:pPr>
    </w:p>
    <w:p w14:paraId="74C641D8" w14:textId="77777777" w:rsidR="00396A5B" w:rsidRDefault="00396A5B" w:rsidP="00ED5C7F">
      <w:pPr>
        <w:pStyle w:val="BodyText"/>
        <w:spacing w:before="1"/>
        <w:rPr>
          <w:rFonts w:ascii="Arial" w:hAnsi="Arial" w:cs="Arial"/>
          <w:sz w:val="21"/>
        </w:rPr>
      </w:pPr>
    </w:p>
    <w:p w14:paraId="4364056C" w14:textId="77777777" w:rsidR="00396A5B" w:rsidRDefault="00396A5B" w:rsidP="00ED5C7F">
      <w:pPr>
        <w:pStyle w:val="BodyText"/>
        <w:spacing w:before="1"/>
        <w:rPr>
          <w:rFonts w:ascii="Arial" w:hAnsi="Arial" w:cs="Arial"/>
          <w:sz w:val="21"/>
        </w:rPr>
      </w:pPr>
    </w:p>
    <w:p w14:paraId="3E42328F" w14:textId="77777777" w:rsidR="00396A5B" w:rsidRDefault="00396A5B" w:rsidP="00ED5C7F">
      <w:pPr>
        <w:pStyle w:val="BodyText"/>
        <w:spacing w:before="1"/>
        <w:rPr>
          <w:rFonts w:ascii="Arial" w:hAnsi="Arial" w:cs="Arial"/>
          <w:sz w:val="21"/>
        </w:rPr>
      </w:pPr>
    </w:p>
    <w:p w14:paraId="1D7C1381" w14:textId="77777777" w:rsidR="00396A5B" w:rsidRDefault="00396A5B" w:rsidP="00ED5C7F">
      <w:pPr>
        <w:pStyle w:val="BodyText"/>
        <w:spacing w:before="1"/>
        <w:rPr>
          <w:rFonts w:ascii="Arial" w:hAnsi="Arial" w:cs="Arial"/>
          <w:sz w:val="21"/>
        </w:rPr>
      </w:pPr>
    </w:p>
    <w:p w14:paraId="60970593" w14:textId="77777777" w:rsidR="00396A5B" w:rsidRPr="00ED5C7F" w:rsidRDefault="00396A5B" w:rsidP="00ED5C7F">
      <w:pPr>
        <w:pStyle w:val="BodyText"/>
        <w:spacing w:before="1"/>
        <w:rPr>
          <w:rFonts w:ascii="Arial" w:hAnsi="Arial" w:cs="Arial"/>
          <w:sz w:val="21"/>
        </w:rPr>
      </w:pPr>
    </w:p>
    <w:p w14:paraId="12E2B172" w14:textId="156F758A" w:rsidR="005704FD" w:rsidRPr="00ED5C7F" w:rsidRDefault="005704FD" w:rsidP="00ED5C7F">
      <w:pPr>
        <w:pStyle w:val="BodyText"/>
        <w:rPr>
          <w:rFonts w:ascii="Arial" w:hAnsi="Arial" w:cs="Arial"/>
          <w:sz w:val="20"/>
        </w:rPr>
      </w:pPr>
    </w:p>
    <w:p w14:paraId="1DBE1478" w14:textId="7D3E7546" w:rsidR="005704FD" w:rsidRPr="00ED5C7F" w:rsidRDefault="005704FD" w:rsidP="00ED5C7F">
      <w:pPr>
        <w:pStyle w:val="BodyText"/>
        <w:rPr>
          <w:rFonts w:ascii="Arial" w:hAnsi="Arial" w:cs="Arial"/>
          <w:sz w:val="20"/>
        </w:rPr>
      </w:pPr>
    </w:p>
    <w:p w14:paraId="2023FFF6" w14:textId="127DC818" w:rsidR="005704FD" w:rsidRPr="00ED5C7F" w:rsidRDefault="005704FD" w:rsidP="00ED5C7F">
      <w:pPr>
        <w:pStyle w:val="BodyText"/>
        <w:rPr>
          <w:rFonts w:ascii="Arial" w:hAnsi="Arial" w:cs="Arial"/>
          <w:sz w:val="20"/>
        </w:rPr>
      </w:pPr>
    </w:p>
    <w:p w14:paraId="201F34F8" w14:textId="0AFABDE7" w:rsidR="005704FD" w:rsidRPr="00ED5C7F" w:rsidRDefault="005704FD" w:rsidP="00ED5C7F">
      <w:pPr>
        <w:pStyle w:val="BodyText"/>
        <w:rPr>
          <w:rFonts w:ascii="Arial" w:hAnsi="Arial" w:cs="Arial"/>
          <w:sz w:val="20"/>
        </w:rPr>
      </w:pPr>
    </w:p>
    <w:p w14:paraId="249C0A5B" w14:textId="220B8CB8" w:rsidR="005704FD" w:rsidRPr="00ED5C7F" w:rsidRDefault="005704FD" w:rsidP="00ED5C7F">
      <w:pPr>
        <w:pStyle w:val="BodyText"/>
        <w:spacing w:before="5"/>
        <w:rPr>
          <w:rFonts w:ascii="Arial" w:hAnsi="Arial" w:cs="Arial"/>
          <w:sz w:val="7"/>
        </w:rPr>
      </w:pPr>
    </w:p>
    <w:p w14:paraId="1145F817" w14:textId="48DB965A" w:rsidR="005704FD" w:rsidRPr="00ED5C7F" w:rsidRDefault="005704FD" w:rsidP="00ED5C7F">
      <w:pPr>
        <w:rPr>
          <w:rFonts w:ascii="Arial" w:hAnsi="Arial" w:cs="Arial"/>
          <w:sz w:val="7"/>
        </w:rPr>
        <w:sectPr w:rsidR="005704FD" w:rsidRPr="00ED5C7F" w:rsidSect="00816D0F">
          <w:pgSz w:w="11910" w:h="16840"/>
          <w:pgMar w:top="1701" w:right="620" w:bottom="280" w:left="620" w:header="679" w:footer="1704" w:gutter="0"/>
          <w:cols w:space="720"/>
          <w:docGrid w:linePitch="299"/>
        </w:sectPr>
      </w:pPr>
    </w:p>
    <w:p w14:paraId="164DCDC2" w14:textId="77777777" w:rsidR="00396A5B" w:rsidRDefault="00396A5B" w:rsidP="00ED5C7F">
      <w:pPr>
        <w:pStyle w:val="BodyText"/>
        <w:spacing w:before="99"/>
        <w:ind w:left="100"/>
        <w:rPr>
          <w:rFonts w:ascii="Arial" w:hAnsi="Arial" w:cs="Arial"/>
        </w:rPr>
      </w:pPr>
    </w:p>
    <w:p w14:paraId="1252F098" w14:textId="77777777" w:rsidR="00396A5B" w:rsidRDefault="00396A5B" w:rsidP="00ED5C7F">
      <w:pPr>
        <w:pStyle w:val="BodyText"/>
        <w:spacing w:before="99"/>
        <w:ind w:left="100"/>
        <w:rPr>
          <w:rFonts w:ascii="Arial" w:hAnsi="Arial" w:cs="Arial"/>
        </w:rPr>
      </w:pPr>
    </w:p>
    <w:p w14:paraId="4C19773D" w14:textId="7FA7C8B9" w:rsidR="005704FD" w:rsidRPr="00ED5C7F" w:rsidRDefault="005704FD" w:rsidP="00ED5C7F">
      <w:pPr>
        <w:pStyle w:val="BodyText"/>
        <w:spacing w:before="99"/>
        <w:ind w:left="100"/>
        <w:rPr>
          <w:rFonts w:ascii="Arial" w:hAnsi="Arial" w:cs="Arial"/>
        </w:rPr>
        <w:sectPr w:rsidR="005704FD" w:rsidRPr="00ED5C7F"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636F8D29"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288F454E">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E053F" w14:textId="77777777" w:rsidR="003A2A06" w:rsidRDefault="003A2A06" w:rsidP="00510FCA">
      <w:r>
        <w:separator/>
      </w:r>
    </w:p>
  </w:endnote>
  <w:endnote w:type="continuationSeparator" w:id="0">
    <w:p w14:paraId="06224640" w14:textId="77777777" w:rsidR="003A2A06" w:rsidRDefault="003A2A06"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8BFE" w14:textId="62ABD84E" w:rsidR="00BD5ACF" w:rsidRDefault="003D5418">
    <w:pPr>
      <w:pStyle w:val="Footer"/>
    </w:pPr>
    <w:r>
      <w:rPr>
        <w:noProof/>
      </w:rPr>
      <mc:AlternateContent>
        <mc:Choice Requires="wps">
          <w:drawing>
            <wp:anchor distT="0" distB="0" distL="0" distR="0" simplePos="0" relativeHeight="251515392" behindDoc="1" locked="0" layoutInCell="1" allowOverlap="1" wp14:anchorId="121D9FED" wp14:editId="48CEF585">
              <wp:simplePos x="0" y="0"/>
              <wp:positionH relativeFrom="page">
                <wp:posOffset>289560</wp:posOffset>
              </wp:positionH>
              <wp:positionV relativeFrom="paragraph">
                <wp:posOffset>452755</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BE7850" id="docshape7" o:spid="_x0000_s1026" style="position:absolute;margin-left:22.8pt;margin-top:35.65pt;width:551.25pt;height:3.6pt;z-index:-25180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" path="m,l10466,e" filled="f" strokecolor="#5b8a91" strokeweight="1pt">
              <v:path arrowok="t" o:connecttype="custom" o:connectlocs="0,0;2147483646,0" o:connectangles="0,0"/>
              <w10:wrap type="topAndBottom" anchorx="page"/>
            </v:shape>
          </w:pict>
        </mc:Fallback>
      </mc:AlternateContent>
    </w:r>
    <w:r>
      <w:rPr>
        <w:noProof/>
      </w:rPr>
      <mc:AlternateContent>
        <mc:Choice Requires="wps">
          <w:drawing>
            <wp:anchor distT="0" distB="0" distL="114300" distR="114300" simplePos="0" relativeHeight="251572736" behindDoc="0" locked="0" layoutInCell="1" allowOverlap="1" wp14:anchorId="5E4A35FE" wp14:editId="20323B46">
              <wp:simplePos x="0" y="0"/>
              <wp:positionH relativeFrom="margin">
                <wp:posOffset>-129540</wp:posOffset>
              </wp:positionH>
              <wp:positionV relativeFrom="paragraph">
                <wp:posOffset>611505</wp:posOffset>
              </wp:positionV>
              <wp:extent cx="7048500" cy="525780"/>
              <wp:effectExtent l="0" t="0" r="0" b="0"/>
              <wp:wrapNone/>
              <wp:docPr id="1847219185" name="Text Box 11"/>
              <wp:cNvGraphicFramePr/>
              <a:graphic xmlns:a="http://schemas.openxmlformats.org/drawingml/2006/main">
                <a:graphicData uri="http://schemas.microsoft.com/office/word/2010/wordprocessingShape">
                  <wps:wsp>
                    <wps:cNvSpPr txBox="1"/>
                    <wps:spPr>
                      <a:xfrm>
                        <a:off x="0" y="0"/>
                        <a:ext cx="7048500" cy="525780"/>
                      </a:xfrm>
                      <a:prstGeom prst="rect">
                        <a:avLst/>
                      </a:prstGeom>
                      <a:solidFill>
                        <a:schemeClr val="lt1"/>
                      </a:solidFill>
                      <a:ln w="6350">
                        <a:noFill/>
                      </a:ln>
                    </wps:spPr>
                    <wps:txb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4A35FE" id="_x0000_t202" coordsize="21600,21600" o:spt="202" path="m,l,21600r21600,l21600,xe">
              <v:stroke joinstyle="miter"/>
              <v:path gradientshapeok="t" o:connecttype="rect"/>
            </v:shapetype>
            <v:shape id="Text Box 11" o:spid="_x0000_s1030" type="#_x0000_t202" style="position:absolute;margin-left:-10.2pt;margin-top:48.15pt;width:555pt;height:41.4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H+LwIAAFsEAAAOAAAAZHJzL2Uyb0RvYy54bWysVEuP2jAQvlfqf7B8LwkUFjYirCgrqkpo&#10;dyW22rNxbLDkeFzbkNBf37HDq9ueql6cGc94Ht83k+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" fillcolor="white [3201]" stroked="f" strokeweight=".5pt">
              <v:textbo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1DB23" w14:textId="77777777" w:rsidR="003A2A06" w:rsidRDefault="003A2A06" w:rsidP="00510FCA">
      <w:r>
        <w:separator/>
      </w:r>
    </w:p>
  </w:footnote>
  <w:footnote w:type="continuationSeparator" w:id="0">
    <w:p w14:paraId="0D283154" w14:textId="77777777" w:rsidR="003A2A06" w:rsidRDefault="003A2A06"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CA643" w14:textId="12E01E1F" w:rsidR="00BD5ACF" w:rsidRDefault="003D5418">
    <w:pPr>
      <w:pStyle w:val="Header"/>
    </w:pPr>
    <w:r w:rsidRPr="00BD5ACF">
      <w:rPr>
        <w:rFonts w:ascii="Arial" w:hAnsi="Arial" w:cs="Arial"/>
        <w:noProof/>
        <w:sz w:val="20"/>
      </w:rPr>
      <w:drawing>
        <wp:anchor distT="0" distB="0" distL="114300" distR="114300" simplePos="0" relativeHeight="251514367" behindDoc="0" locked="0" layoutInCell="1" allowOverlap="1" wp14:anchorId="57C7B918" wp14:editId="2B98757E">
          <wp:simplePos x="0" y="0"/>
          <wp:positionH relativeFrom="column">
            <wp:posOffset>238125</wp:posOffset>
          </wp:positionH>
          <wp:positionV relativeFrom="paragraph">
            <wp:posOffset>-263525</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69CDA22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3F62B3D" id="_x0000_t202" coordsize="21600,21600" o:spt="202" path="m,l,21600r21600,l21600,xe">
              <v:stroke joinstyle="miter"/>
              <v:path gradientshapeok="t" o:connecttype="rect"/>
            </v:shapetype>
            <v:shape id="Text Box 14" o:spid="_x0000_s1029" type="#_x0000_t202" style="position:absolute;margin-left:410.95pt;margin-top:7.25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005F2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6pt;height:10.8pt" o:bullet="t">
        <v:imagedata r:id="rId1" o:title=""/>
      </v:shape>
    </w:pic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B98CA146"/>
    <w:lvl w:ilvl="0" w:tplc="732603E4">
      <w:start w:val="1"/>
      <w:numFmt w:val="bullet"/>
      <w:lvlText w:val=""/>
      <w:lvlPicBulletId w:val="0"/>
      <w:lvlJc w:val="left"/>
      <w:pPr>
        <w:ind w:left="720" w:hanging="360"/>
      </w:pPr>
      <w:rPr>
        <w:rFonts w:ascii="Symbol" w:hAnsi="Symbol"/>
        <w:color w:val="auto"/>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5EF08DD8"/>
    <w:lvl w:ilvl="0" w:tplc="2E00FE06">
      <w:start w:val="1"/>
      <w:numFmt w:val="bullet"/>
      <w:lvlText w:val=""/>
      <w:lvlPicBulletId w:val="0"/>
      <w:lvlJc w:val="left"/>
      <w:pPr>
        <w:ind w:left="720" w:hanging="360"/>
      </w:pPr>
      <w:rPr>
        <w:rFonts w:ascii="Symbol" w:hAnsi="Symbol"/>
        <w:color w:val="auto"/>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3078C05A"/>
    <w:lvl w:ilvl="0" w:tplc="D62E349A">
      <w:start w:val="1"/>
      <w:numFmt w:val="bullet"/>
      <w:lvlText w:val=""/>
      <w:lvlPicBulletId w:val="0"/>
      <w:lvlJc w:val="left"/>
      <w:pPr>
        <w:ind w:left="720" w:hanging="360"/>
      </w:pPr>
      <w:rPr>
        <w:rFonts w:ascii="Symbol" w:hAnsi="Symbol"/>
        <w:color w:val="auto"/>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175EC070"/>
    <w:lvl w:ilvl="0" w:tplc="068A3024">
      <w:start w:val="1"/>
      <w:numFmt w:val="bullet"/>
      <w:lvlText w:val=""/>
      <w:lvlPicBulletId w:val="0"/>
      <w:lvlJc w:val="left"/>
      <w:pPr>
        <w:ind w:left="720" w:hanging="360"/>
      </w:pPr>
      <w:rPr>
        <w:rFonts w:ascii="Symbol" w:hAnsi="Symbol"/>
        <w:color w:val="auto"/>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27C2C224"/>
    <w:lvl w:ilvl="0" w:tplc="7F9CFBB8">
      <w:start w:val="1"/>
      <w:numFmt w:val="bullet"/>
      <w:lvlText w:val=""/>
      <w:lvlPicBulletId w:val="0"/>
      <w:lvlJc w:val="left"/>
      <w:pPr>
        <w:ind w:left="720" w:hanging="360"/>
      </w:pPr>
      <w:rPr>
        <w:rFonts w:ascii="Symbol" w:hAnsi="Symbol"/>
        <w:color w:val="auto"/>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37" w15:restartNumberingAfterBreak="0">
    <w:nsid w:val="5F4F2538"/>
    <w:multiLevelType w:val="hybridMultilevel"/>
    <w:tmpl w:val="131699F0"/>
    <w:lvl w:ilvl="0" w:tplc="0CDE246A">
      <w:start w:val="1"/>
      <w:numFmt w:val="bullet"/>
      <w:lvlText w:val=""/>
      <w:lvlPicBulletId w:val="0"/>
      <w:lvlJc w:val="left"/>
      <w:pPr>
        <w:ind w:left="720" w:hanging="360"/>
      </w:pPr>
      <w:rPr>
        <w:rFonts w:ascii="Symbol" w:hAnsi="Symbol"/>
        <w:color w:val="auto"/>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35"/>
  </w:num>
  <w:num w:numId="4">
    <w:abstractNumId w:val="0"/>
  </w:num>
  <w:num w:numId="5">
    <w:abstractNumId w:val="1"/>
  </w:num>
  <w:num w:numId="6">
    <w:abstractNumId w:val="2"/>
  </w:num>
  <w:num w:numId="7">
    <w:abstractNumId w:val="3"/>
  </w:num>
  <w:num w:numId="8">
    <w:abstractNumId w:val="4"/>
  </w:num>
  <w:num w:numId="9">
    <w:abstractNumId w:val="6"/>
  </w:num>
  <w:num w:numId="10">
    <w:abstractNumId w:val="5"/>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7"/>
  </w:num>
  <w:num w:numId="36">
    <w:abstractNumId w:val="31"/>
  </w:num>
  <w:num w:numId="37">
    <w:abstractNumId w:val="3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234F8"/>
    <w:rsid w:val="001D7E0D"/>
    <w:rsid w:val="002049F5"/>
    <w:rsid w:val="00204B9D"/>
    <w:rsid w:val="00263F7C"/>
    <w:rsid w:val="002668B3"/>
    <w:rsid w:val="0028061C"/>
    <w:rsid w:val="003214DD"/>
    <w:rsid w:val="00331417"/>
    <w:rsid w:val="003568A1"/>
    <w:rsid w:val="00396A5B"/>
    <w:rsid w:val="003A2A06"/>
    <w:rsid w:val="003D5418"/>
    <w:rsid w:val="00426315"/>
    <w:rsid w:val="004465CA"/>
    <w:rsid w:val="004472FF"/>
    <w:rsid w:val="004547D5"/>
    <w:rsid w:val="00510FCA"/>
    <w:rsid w:val="00554249"/>
    <w:rsid w:val="005704FD"/>
    <w:rsid w:val="005C4D6E"/>
    <w:rsid w:val="005F28BF"/>
    <w:rsid w:val="005F313C"/>
    <w:rsid w:val="006A1176"/>
    <w:rsid w:val="006A3280"/>
    <w:rsid w:val="006B6B38"/>
    <w:rsid w:val="006F023D"/>
    <w:rsid w:val="00816D0F"/>
    <w:rsid w:val="00835406"/>
    <w:rsid w:val="00892E27"/>
    <w:rsid w:val="00977A2C"/>
    <w:rsid w:val="00A00F40"/>
    <w:rsid w:val="00A54892"/>
    <w:rsid w:val="00A920D8"/>
    <w:rsid w:val="00AD7A7C"/>
    <w:rsid w:val="00B23C4E"/>
    <w:rsid w:val="00BD5ACF"/>
    <w:rsid w:val="00BE1F4B"/>
    <w:rsid w:val="00C05363"/>
    <w:rsid w:val="00C06057"/>
    <w:rsid w:val="00C204EB"/>
    <w:rsid w:val="00C25E43"/>
    <w:rsid w:val="00CC41ED"/>
    <w:rsid w:val="00E45214"/>
    <w:rsid w:val="00ED5C7F"/>
    <w:rsid w:val="00EE3FC9"/>
    <w:rsid w:val="00F0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1bodycopy10pt">
    <w:name w:val="1 body copy 10pt"/>
    <w:basedOn w:val="Normal"/>
    <w:link w:val="1bodycopy10ptChar"/>
    <w:qFormat/>
    <w:rsid w:val="003214DD"/>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3214DD"/>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uk/ukpga/2011/21/contents"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http://www.legislation.gov.uk/ukpga/1996/56/section/579"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legislation.gov.uk/ukpga/2002/32/section/51A" TargetMode="External"/><Relationship Id="rId25" Type="http://schemas.openxmlformats.org/officeDocument/2006/relationships/hyperlink" Target="https://www.legislation.gov.uk/ukpga/2014/6/contents/enacted" TargetMode="External"/><Relationship Id="rId2" Type="http://schemas.openxmlformats.org/officeDocument/2006/relationships/customXml" Target="../customXml/item2.xml"/><Relationship Id="rId16" Type="http://schemas.openxmlformats.org/officeDocument/2006/relationships/hyperlink" Target="https://www.gov.uk/government/publications/school-exclusion" TargetMode="External"/><Relationship Id="rId20" Type="http://schemas.openxmlformats.org/officeDocument/2006/relationships/hyperlink" Target="http://www.legislation.gov.uk/ukpga/2006/40/part/7/chapter/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https://www.legislation.gov.uk/ukpga/2010/15/contents" TargetMode="External"/><Relationship Id="rId5" Type="http://schemas.openxmlformats.org/officeDocument/2006/relationships/numbering" Target="numbering.xml"/><Relationship Id="rId15" Type="http://schemas.openxmlformats.org/officeDocument/2006/relationships/hyperlink" Target="https://www.gov.uk/government/publications/positive-environments-where-children-can-flourish" TargetMode="External"/><Relationship Id="rId23" Type="http://schemas.openxmlformats.org/officeDocument/2006/relationships/hyperlink" Target="http://www.legislation.gov.uk/uksi/2014/3216/contents/mad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si/2012/1033/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islation.gov.uk/uksi/2007/1870/contents/made" TargetMode="External"/><Relationship Id="rId27"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2AECC-BE54-4F31-B81C-76F02E38F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5802D-789C-4F47-AB22-B7D1056DD820}">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3.xml><?xml version="1.0" encoding="utf-8"?>
<ds:datastoreItem xmlns:ds="http://schemas.openxmlformats.org/officeDocument/2006/customXml" ds:itemID="{679A6B7A-F6D4-4772-BAE6-B5D8572DC40F}">
  <ds:schemaRefs>
    <ds:schemaRef ds:uri="http://schemas.microsoft.com/sharepoint/v3/contenttype/forms"/>
  </ds:schemaRefs>
</ds:datastoreItem>
</file>

<file path=customXml/itemProps4.xml><?xml version="1.0" encoding="utf-8"?>
<ds:datastoreItem xmlns:ds="http://schemas.openxmlformats.org/officeDocument/2006/customXml" ds:itemID="{871A392C-2602-495B-BB06-01E6110D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5653</Words>
  <Characters>32224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Pauline Love</cp:lastModifiedBy>
  <cp:revision>2</cp:revision>
  <dcterms:created xsi:type="dcterms:W3CDTF">2025-08-28T20:44:00Z</dcterms:created>
  <dcterms:modified xsi:type="dcterms:W3CDTF">2025-08-28T20:44:00Z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